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07DFB" w14:textId="77777777" w:rsidR="00573A6B" w:rsidRDefault="00573A6B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 w14:paraId="69FDDB3A" w14:textId="77777777" w:rsidR="00573A6B" w:rsidRDefault="00573A6B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Imię i</w:t>
      </w:r>
      <w:r w:rsidR="002E6D95">
        <w:rPr>
          <w:i/>
          <w:sz w:val="12"/>
          <w:szCs w:val="12"/>
        </w:rPr>
        <w:t xml:space="preserve"> n</w:t>
      </w:r>
      <w:r>
        <w:rPr>
          <w:i/>
          <w:sz w:val="12"/>
          <w:szCs w:val="12"/>
        </w:rPr>
        <w:t>azwisko wnioskodawcy – rodzica</w:t>
      </w:r>
      <w:r w:rsidR="002E6D95">
        <w:rPr>
          <w:i/>
          <w:sz w:val="12"/>
          <w:szCs w:val="12"/>
        </w:rPr>
        <w:t>/opiekuna prawnego</w:t>
      </w:r>
      <w:r>
        <w:rPr>
          <w:i/>
          <w:sz w:val="12"/>
          <w:szCs w:val="12"/>
        </w:rPr>
        <w:t xml:space="preserve"> kandydata</w:t>
      </w:r>
    </w:p>
    <w:p w14:paraId="4AD02021" w14:textId="77777777" w:rsidR="002E6D95" w:rsidRDefault="002E6D95">
      <w:pPr>
        <w:rPr>
          <w:sz w:val="22"/>
          <w:szCs w:val="22"/>
        </w:rPr>
      </w:pPr>
    </w:p>
    <w:p w14:paraId="2D6D6695" w14:textId="77777777" w:rsidR="00573A6B" w:rsidRDefault="00573A6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59053EBD" w14:textId="77777777" w:rsidR="00573A6B" w:rsidRDefault="00573A6B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 w:rsidR="002E6D95">
        <w:rPr>
          <w:i/>
          <w:sz w:val="16"/>
          <w:szCs w:val="16"/>
        </w:rPr>
        <w:t xml:space="preserve">    </w:t>
      </w:r>
      <w:r w:rsidR="004142EA">
        <w:rPr>
          <w:i/>
          <w:sz w:val="16"/>
          <w:szCs w:val="16"/>
        </w:rPr>
        <w:t xml:space="preserve">     </w:t>
      </w:r>
      <w:r w:rsidR="002E6D95"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Adres do korespondencji w sprawach  rekrutacji</w:t>
      </w:r>
    </w:p>
    <w:p w14:paraId="3944C5FB" w14:textId="77777777" w:rsidR="002E6D95" w:rsidRDefault="002E6D95">
      <w:pPr>
        <w:rPr>
          <w:sz w:val="22"/>
          <w:szCs w:val="22"/>
        </w:rPr>
      </w:pPr>
    </w:p>
    <w:p w14:paraId="1E6C088D" w14:textId="77777777" w:rsidR="00573A6B" w:rsidRDefault="00573A6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3190BEF3" w14:textId="77777777" w:rsidR="004142EA" w:rsidRDefault="004142EA" w:rsidP="004142EA">
      <w:pPr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            Telefon</w:t>
      </w:r>
    </w:p>
    <w:p w14:paraId="18FA2CD2" w14:textId="77777777" w:rsidR="00573A6B" w:rsidRDefault="00573A6B">
      <w:pPr>
        <w:rPr>
          <w:b/>
          <w:sz w:val="22"/>
          <w:szCs w:val="22"/>
        </w:rPr>
      </w:pPr>
    </w:p>
    <w:p w14:paraId="50964523" w14:textId="77777777" w:rsidR="00573A6B" w:rsidRDefault="00573A6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14:paraId="2FE7292E" w14:textId="77777777" w:rsidR="002E6D95" w:rsidRDefault="002E6D95">
      <w:pPr>
        <w:jc w:val="center"/>
        <w:rPr>
          <w:b/>
          <w:sz w:val="20"/>
          <w:szCs w:val="20"/>
        </w:rPr>
      </w:pPr>
    </w:p>
    <w:p w14:paraId="52239EE7" w14:textId="77777777" w:rsidR="00573A6B" w:rsidRDefault="00573A6B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14:paraId="3B93F1EA" w14:textId="77777777" w:rsidR="00573A6B" w:rsidRDefault="00573A6B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12"/>
          <w:szCs w:val="12"/>
        </w:rPr>
        <w:t xml:space="preserve">      </w:t>
      </w:r>
      <w:r w:rsidR="002E6D95">
        <w:rPr>
          <w:b/>
          <w:sz w:val="12"/>
          <w:szCs w:val="12"/>
        </w:rPr>
        <w:t xml:space="preserve">                           </w:t>
      </w:r>
      <w:r>
        <w:rPr>
          <w:b/>
          <w:sz w:val="12"/>
          <w:szCs w:val="12"/>
        </w:rPr>
        <w:t xml:space="preserve">   </w:t>
      </w:r>
      <w:r>
        <w:rPr>
          <w:i/>
          <w:sz w:val="12"/>
          <w:szCs w:val="12"/>
        </w:rPr>
        <w:t>Nazwa i adres jednostki, do której składany jest wniosek</w:t>
      </w:r>
    </w:p>
    <w:p w14:paraId="35B46A5C" w14:textId="77777777" w:rsidR="002E6D95" w:rsidRDefault="00573A6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56128C8" w14:textId="77777777" w:rsidR="00573A6B" w:rsidRDefault="002E6D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 w:rsidR="00573A6B">
        <w:rPr>
          <w:b/>
          <w:sz w:val="22"/>
          <w:szCs w:val="22"/>
        </w:rPr>
        <w:tab/>
      </w:r>
      <w:r w:rsidR="00573A6B">
        <w:rPr>
          <w:sz w:val="22"/>
          <w:szCs w:val="22"/>
        </w:rPr>
        <w:t>………………………………………………………</w:t>
      </w:r>
      <w:r w:rsidR="00573A6B">
        <w:rPr>
          <w:b/>
          <w:sz w:val="22"/>
          <w:szCs w:val="22"/>
        </w:rPr>
        <w:br/>
      </w:r>
    </w:p>
    <w:p w14:paraId="5B6666EF" w14:textId="77777777" w:rsidR="002E6D95" w:rsidRDefault="002E6D95">
      <w:pPr>
        <w:rPr>
          <w:b/>
          <w:sz w:val="22"/>
          <w:szCs w:val="22"/>
        </w:rPr>
      </w:pPr>
    </w:p>
    <w:p w14:paraId="0287B658" w14:textId="77777777" w:rsidR="00573A6B" w:rsidRPr="004142EA" w:rsidRDefault="00573A6B">
      <w:pPr>
        <w:jc w:val="center"/>
      </w:pPr>
      <w:r w:rsidRPr="004142EA">
        <w:rPr>
          <w:b/>
        </w:rPr>
        <w:t>Wniosek o przyjęcie dziecka do publicznego</w:t>
      </w:r>
      <w:r w:rsidR="00D15C08">
        <w:rPr>
          <w:b/>
        </w:rPr>
        <w:t xml:space="preserve"> </w:t>
      </w:r>
      <w:r w:rsidRPr="004142EA">
        <w:rPr>
          <w:b/>
        </w:rPr>
        <w:t xml:space="preserve">przedszkola, </w:t>
      </w:r>
      <w:r w:rsidR="00D15C08">
        <w:rPr>
          <w:b/>
        </w:rPr>
        <w:br/>
      </w:r>
      <w:r w:rsidRPr="004142EA">
        <w:rPr>
          <w:b/>
        </w:rPr>
        <w:t>oddziału przedszkolnego przy szkole</w:t>
      </w:r>
      <w:r w:rsidR="002E6D95" w:rsidRPr="004142EA">
        <w:rPr>
          <w:b/>
        </w:rPr>
        <w:t xml:space="preserve"> podstawowej</w:t>
      </w:r>
      <w:r w:rsidRPr="004142EA">
        <w:rPr>
          <w:rStyle w:val="Znakiprzypiswdolnych"/>
          <w:b/>
        </w:rPr>
        <w:footnoteReference w:id="1"/>
      </w:r>
    </w:p>
    <w:p w14:paraId="2B6B0771" w14:textId="77777777" w:rsidR="00573A6B" w:rsidRPr="004142EA" w:rsidRDefault="00573A6B"/>
    <w:p w14:paraId="440939BE" w14:textId="77777777" w:rsidR="00573A6B" w:rsidRDefault="00573A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Znakiprzypiswdolnych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14:paraId="30F907A4" w14:textId="77777777" w:rsidR="00573A6B" w:rsidRDefault="00573A6B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87"/>
        <w:gridCol w:w="4133"/>
        <w:gridCol w:w="599"/>
        <w:gridCol w:w="2045"/>
        <w:gridCol w:w="2191"/>
      </w:tblGrid>
      <w:tr w:rsidR="00573A6B" w14:paraId="5C0B1F04" w14:textId="77777777">
        <w:trPr>
          <w:trHeight w:val="49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6DB58" w14:textId="77777777"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9A4BA" w14:textId="77777777" w:rsidR="00573A6B" w:rsidRDefault="007D46FE" w:rsidP="002E6D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="00573A6B">
              <w:rPr>
                <w:sz w:val="20"/>
                <w:szCs w:val="20"/>
              </w:rPr>
              <w:t xml:space="preserve">miona i </w:t>
            </w:r>
            <w:r w:rsidR="002E6D95">
              <w:rPr>
                <w:sz w:val="20"/>
                <w:szCs w:val="20"/>
              </w:rPr>
              <w:t>n</w:t>
            </w:r>
            <w:r w:rsidR="00573A6B">
              <w:rPr>
                <w:sz w:val="20"/>
                <w:szCs w:val="20"/>
              </w:rPr>
              <w:t xml:space="preserve">azwisko kandydata 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11A4F" w14:textId="77777777"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 w14:paraId="0F097D06" w14:textId="77777777">
        <w:trPr>
          <w:trHeight w:val="40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1BFE2" w14:textId="77777777"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B1C5E" w14:textId="77777777" w:rsidR="00573A6B" w:rsidRDefault="00573A6B" w:rsidP="007D46F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BFEC4" w14:textId="77777777"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 w14:paraId="2B1E7C5F" w14:textId="77777777">
        <w:trPr>
          <w:trHeight w:val="55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DFE28" w14:textId="77777777"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C4077" w14:textId="77777777" w:rsidR="00573A6B" w:rsidRDefault="007D46F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 </w:t>
            </w:r>
            <w:r w:rsidR="00573A6B">
              <w:rPr>
                <w:sz w:val="20"/>
                <w:szCs w:val="20"/>
              </w:rPr>
              <w:t>PESEL kandydata</w:t>
            </w:r>
          </w:p>
          <w:p w14:paraId="6DA1D97D" w14:textId="77777777" w:rsidR="00573A6B" w:rsidRDefault="00573A6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</w:t>
            </w:r>
            <w:r w:rsidR="007D46FE">
              <w:rPr>
                <w:i/>
                <w:sz w:val="16"/>
                <w:szCs w:val="16"/>
              </w:rPr>
              <w:t xml:space="preserve">numeru </w:t>
            </w:r>
            <w:r>
              <w:rPr>
                <w:i/>
                <w:sz w:val="16"/>
                <w:szCs w:val="16"/>
              </w:rPr>
              <w:t xml:space="preserve">PESEL serię i numer paszportu </w:t>
            </w:r>
          </w:p>
          <w:p w14:paraId="75217C74" w14:textId="77777777" w:rsidR="00573A6B" w:rsidRDefault="00573A6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6BA6" w14:textId="77777777"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 w14:paraId="2B56D18D" w14:textId="77777777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623C6" w14:textId="77777777"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745E9" w14:textId="77777777" w:rsidR="00573A6B" w:rsidRDefault="00573A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</w:t>
            </w:r>
            <w:r w:rsidR="007D46F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miona i </w:t>
            </w:r>
            <w:r w:rsidR="002E6D95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azwiska rodziców</w:t>
            </w:r>
            <w:r w:rsidR="002E6D95">
              <w:rPr>
                <w:sz w:val="20"/>
                <w:szCs w:val="20"/>
              </w:rPr>
              <w:t xml:space="preserve">/opiekunów prawnych </w:t>
            </w:r>
            <w:r>
              <w:rPr>
                <w:sz w:val="20"/>
                <w:szCs w:val="20"/>
              </w:rPr>
              <w:t>kandydata</w:t>
            </w:r>
          </w:p>
          <w:p w14:paraId="1871D377" w14:textId="77777777" w:rsidR="00573A6B" w:rsidRDefault="00573A6B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A2B35" w14:textId="77777777" w:rsidR="00573A6B" w:rsidRDefault="00573A6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88C30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519AA163" w14:textId="77777777">
        <w:trPr>
          <w:trHeight w:val="36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1C5F8" w14:textId="77777777"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49A55" w14:textId="77777777" w:rsidR="00573A6B" w:rsidRDefault="00573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15D2F" w14:textId="77777777" w:rsidR="00573A6B" w:rsidRDefault="00573A6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0B7A8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  <w:p w14:paraId="04126ADF" w14:textId="77777777" w:rsidR="00573A6B" w:rsidRDefault="00573A6B">
            <w:pPr>
              <w:rPr>
                <w:sz w:val="16"/>
                <w:szCs w:val="16"/>
              </w:rPr>
            </w:pPr>
          </w:p>
        </w:tc>
      </w:tr>
      <w:tr w:rsidR="00573A6B" w14:paraId="0B6205BE" w14:textId="77777777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E2B88" w14:textId="77777777"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8CEB4" w14:textId="77777777" w:rsidR="00573A6B" w:rsidRDefault="00573A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14:paraId="062EC87B" w14:textId="77777777" w:rsidR="00573A6B" w:rsidRDefault="007D4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573A6B">
              <w:rPr>
                <w:sz w:val="20"/>
                <w:szCs w:val="20"/>
              </w:rPr>
              <w:t>odziców</w:t>
            </w:r>
            <w:r>
              <w:rPr>
                <w:sz w:val="20"/>
                <w:szCs w:val="20"/>
              </w:rPr>
              <w:t>/opiekunów prawnych</w:t>
            </w:r>
            <w:r w:rsidR="00573A6B">
              <w:rPr>
                <w:sz w:val="20"/>
                <w:szCs w:val="20"/>
              </w:rPr>
              <w:t xml:space="preserve"> i kandydata </w:t>
            </w:r>
            <w:r w:rsidR="00573A6B">
              <w:rPr>
                <w:rStyle w:val="Znakiprzypiswdolnych"/>
                <w:sz w:val="20"/>
                <w:szCs w:val="20"/>
              </w:rPr>
              <w:footnoteReference w:id="3"/>
            </w:r>
          </w:p>
          <w:p w14:paraId="4BCDB82D" w14:textId="77777777" w:rsidR="00573A6B" w:rsidRDefault="00573A6B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F779B" w14:textId="77777777"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464F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253310BC" w14:textId="7777777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2F09C" w14:textId="77777777"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57F6B" w14:textId="77777777" w:rsidR="00573A6B" w:rsidRDefault="00573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5F12F" w14:textId="77777777"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4C39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436ABA68" w14:textId="7777777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5B099" w14:textId="77777777"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4AF2D" w14:textId="77777777" w:rsidR="00573A6B" w:rsidRDefault="00573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14A22" w14:textId="77777777"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CCB3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02868197" w14:textId="77777777">
        <w:trPr>
          <w:trHeight w:val="34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DF747" w14:textId="77777777"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45448" w14:textId="77777777" w:rsidR="00573A6B" w:rsidRDefault="00573A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220CE" w14:textId="77777777"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3FB8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045B8AF3" w14:textId="77777777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62830" w14:textId="77777777" w:rsidR="00573A6B" w:rsidRDefault="00573A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0AB55" w14:textId="77777777" w:rsidR="007D46FE" w:rsidRDefault="00573A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rodziców</w:t>
            </w:r>
            <w:r w:rsidR="002E6D95">
              <w:rPr>
                <w:sz w:val="20"/>
                <w:szCs w:val="20"/>
              </w:rPr>
              <w:t>/opiekunów prawnych</w:t>
            </w:r>
            <w:r>
              <w:rPr>
                <w:sz w:val="20"/>
                <w:szCs w:val="20"/>
              </w:rPr>
              <w:t xml:space="preserve"> kandydata </w:t>
            </w:r>
            <w:r w:rsidR="007D46FE">
              <w:rPr>
                <w:sz w:val="20"/>
                <w:szCs w:val="20"/>
              </w:rPr>
              <w:t xml:space="preserve"> </w:t>
            </w:r>
          </w:p>
          <w:p w14:paraId="3519AA08" w14:textId="77777777" w:rsidR="00573A6B" w:rsidRDefault="00573A6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 ile je posiadają</w:t>
            </w:r>
          </w:p>
          <w:p w14:paraId="349CB9B1" w14:textId="77777777" w:rsidR="00573A6B" w:rsidRDefault="00573A6B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C8B65" w14:textId="77777777"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CA890" w14:textId="77777777"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745B" w14:textId="77777777"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 w14:paraId="0C3EB174" w14:textId="77777777">
        <w:trPr>
          <w:trHeight w:val="25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E2F1E" w14:textId="77777777"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27D7F" w14:textId="77777777" w:rsidR="00573A6B" w:rsidRDefault="00573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544AF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8B55C" w14:textId="77777777"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23E5A" w14:textId="77777777"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 w14:paraId="3CB748D0" w14:textId="77777777">
        <w:trPr>
          <w:trHeight w:val="27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A6FCD" w14:textId="77777777"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0024F" w14:textId="77777777"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56DAF" w14:textId="77777777"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DBC60" w14:textId="77777777"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074A1" w14:textId="77777777"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  <w:tr w:rsidR="00573A6B" w14:paraId="3FBF5BD7" w14:textId="77777777">
        <w:trPr>
          <w:trHeight w:val="2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12502" w14:textId="77777777"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5A893" w14:textId="77777777"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0E9FE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D7FE6" w14:textId="77777777" w:rsidR="00573A6B" w:rsidRDefault="00573A6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9775" w14:textId="77777777" w:rsidR="00573A6B" w:rsidRDefault="00573A6B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B331602" w14:textId="77777777" w:rsidR="00573A6B" w:rsidRDefault="00573A6B">
      <w:pPr>
        <w:ind w:left="720"/>
      </w:pPr>
    </w:p>
    <w:p w14:paraId="61E00877" w14:textId="77777777" w:rsidR="00573A6B" w:rsidRDefault="00573A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o złożeniu wniosku o przyjęcie kandydata do publicznych jednostek prowadzących wychowanie przedszkolne</w:t>
      </w:r>
      <w:r>
        <w:rPr>
          <w:rStyle w:val="Znakiprzypiswdolnych"/>
          <w:b/>
          <w:sz w:val="20"/>
          <w:szCs w:val="20"/>
        </w:rPr>
        <w:footnoteReference w:id="4"/>
      </w:r>
    </w:p>
    <w:p w14:paraId="6AB1B0D8" w14:textId="77777777" w:rsidR="00D15C08" w:rsidRDefault="00D15C08">
      <w:pPr>
        <w:jc w:val="both"/>
        <w:rPr>
          <w:sz w:val="20"/>
          <w:szCs w:val="20"/>
        </w:rPr>
      </w:pPr>
    </w:p>
    <w:p w14:paraId="3DDA32B9" w14:textId="77777777" w:rsidR="00573A6B" w:rsidRDefault="00573A6B">
      <w:pPr>
        <w:jc w:val="both"/>
        <w:rPr>
          <w:sz w:val="20"/>
          <w:szCs w:val="20"/>
        </w:rPr>
      </w:pPr>
      <w:r>
        <w:rPr>
          <w:sz w:val="20"/>
          <w:szCs w:val="20"/>
        </w:rPr>
        <w:t>Jeżeli wnioskodawca skorzystał z prawa składania wniosku o przyjęcie kandydata do więcej niż jednej publicznej jednostki, zobowiązany jest wpisać nazw</w:t>
      </w:r>
      <w:r w:rsidR="007D46FE">
        <w:rPr>
          <w:sz w:val="20"/>
          <w:szCs w:val="20"/>
        </w:rPr>
        <w:t>ę</w:t>
      </w:r>
      <w:r>
        <w:rPr>
          <w:sz w:val="20"/>
          <w:szCs w:val="20"/>
        </w:rPr>
        <w:t xml:space="preserve"> przedszkola</w:t>
      </w:r>
      <w:r w:rsidR="007D46FE">
        <w:rPr>
          <w:sz w:val="20"/>
          <w:szCs w:val="20"/>
        </w:rPr>
        <w:t xml:space="preserve"> lub</w:t>
      </w:r>
      <w:r>
        <w:rPr>
          <w:sz w:val="20"/>
          <w:szCs w:val="20"/>
        </w:rPr>
        <w:t xml:space="preserve"> oddziału przedszkolnego przy szkole</w:t>
      </w:r>
      <w:r w:rsidR="007D46FE">
        <w:rPr>
          <w:sz w:val="20"/>
          <w:szCs w:val="20"/>
        </w:rPr>
        <w:t xml:space="preserve"> podstawowej </w:t>
      </w:r>
      <w:r w:rsidR="00BD6699">
        <w:rPr>
          <w:sz w:val="20"/>
          <w:szCs w:val="20"/>
        </w:rPr>
        <w:br/>
      </w:r>
      <w:r w:rsidR="007D46FE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="007D46FE">
        <w:rPr>
          <w:sz w:val="20"/>
          <w:szCs w:val="20"/>
        </w:rPr>
        <w:t>preferowanej kolejności</w:t>
      </w:r>
      <w:r>
        <w:rPr>
          <w:rStyle w:val="Znakiprzypiswdolnych"/>
          <w:sz w:val="20"/>
          <w:szCs w:val="20"/>
        </w:rPr>
        <w:footnoteReference w:id="5"/>
      </w:r>
    </w:p>
    <w:p w14:paraId="76D8BE64" w14:textId="77777777" w:rsidR="00CF034A" w:rsidRDefault="00CF034A">
      <w:pPr>
        <w:jc w:val="both"/>
        <w:rPr>
          <w:sz w:val="16"/>
          <w:szCs w:val="16"/>
        </w:rPr>
      </w:pPr>
    </w:p>
    <w:p w14:paraId="740D04B3" w14:textId="77777777" w:rsidR="00573A6B" w:rsidRDefault="00573A6B" w:rsidP="007D46FE">
      <w:pPr>
        <w:numPr>
          <w:ilvl w:val="0"/>
          <w:numId w:val="3"/>
        </w:numPr>
        <w:rPr>
          <w:sz w:val="16"/>
          <w:szCs w:val="16"/>
        </w:rPr>
      </w:pPr>
      <w:r w:rsidRPr="007D46FE">
        <w:rPr>
          <w:sz w:val="16"/>
          <w:szCs w:val="16"/>
        </w:rPr>
        <w:lastRenderedPageBreak/>
        <w:t>Pierwszy wybór</w:t>
      </w:r>
    </w:p>
    <w:p w14:paraId="327A4954" w14:textId="77777777" w:rsidR="007D46FE" w:rsidRPr="007D46FE" w:rsidRDefault="007D46FE" w:rsidP="007D46FE">
      <w:pPr>
        <w:ind w:left="720"/>
        <w:rPr>
          <w:sz w:val="16"/>
          <w:szCs w:val="16"/>
        </w:rPr>
      </w:pPr>
    </w:p>
    <w:p w14:paraId="185BF090" w14:textId="77777777" w:rsidR="00573A6B" w:rsidRDefault="00573A6B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1A287E03" w14:textId="77777777" w:rsidR="00573A6B" w:rsidRDefault="00573A6B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przedszkola</w:t>
      </w:r>
    </w:p>
    <w:p w14:paraId="1E76E753" w14:textId="77777777" w:rsidR="00573A6B" w:rsidRDefault="00573A6B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Drugi wybór</w:t>
      </w:r>
    </w:p>
    <w:p w14:paraId="52951166" w14:textId="77777777" w:rsidR="007D46FE" w:rsidRDefault="007D46FE" w:rsidP="007D46FE">
      <w:pPr>
        <w:ind w:left="720"/>
        <w:rPr>
          <w:sz w:val="16"/>
          <w:szCs w:val="16"/>
        </w:rPr>
      </w:pPr>
    </w:p>
    <w:p w14:paraId="3BC96360" w14:textId="77777777" w:rsidR="00573A6B" w:rsidRDefault="00573A6B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37F6343D" w14:textId="77777777" w:rsidR="00573A6B" w:rsidRDefault="00573A6B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przedszkola</w:t>
      </w:r>
    </w:p>
    <w:p w14:paraId="7B3EE43E" w14:textId="77777777" w:rsidR="00573A6B" w:rsidRDefault="00573A6B">
      <w:pPr>
        <w:ind w:left="720"/>
        <w:rPr>
          <w:sz w:val="16"/>
          <w:szCs w:val="16"/>
        </w:rPr>
      </w:pPr>
    </w:p>
    <w:p w14:paraId="36C727CB" w14:textId="77777777" w:rsidR="007D46FE" w:rsidRDefault="007D46FE">
      <w:pPr>
        <w:ind w:left="720"/>
        <w:rPr>
          <w:sz w:val="16"/>
          <w:szCs w:val="16"/>
        </w:rPr>
      </w:pPr>
    </w:p>
    <w:p w14:paraId="114E6799" w14:textId="77777777" w:rsidR="00087C57" w:rsidRDefault="00573A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ETAP I. Informacja o spełnianiu kryteriów określonych w ustawie </w:t>
      </w:r>
      <w:r w:rsidR="00AD48B9">
        <w:rPr>
          <w:b/>
          <w:sz w:val="20"/>
          <w:szCs w:val="20"/>
        </w:rPr>
        <w:t>Prawo oświatowe</w:t>
      </w:r>
      <w:r>
        <w:rPr>
          <w:b/>
          <w:sz w:val="20"/>
          <w:szCs w:val="20"/>
        </w:rPr>
        <w:t xml:space="preserve"> i załącznikach </w:t>
      </w:r>
    </w:p>
    <w:p w14:paraId="07E90BB0" w14:textId="77777777" w:rsidR="00573A6B" w:rsidRDefault="00573A6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do wniosku potwierdzających ich spełnianie</w:t>
      </w:r>
      <w:r>
        <w:rPr>
          <w:rStyle w:val="Znakiprzypiswdolnych"/>
          <w:b/>
          <w:sz w:val="20"/>
          <w:szCs w:val="20"/>
        </w:rPr>
        <w:footnoteReference w:id="6"/>
      </w:r>
    </w:p>
    <w:p w14:paraId="12720DC5" w14:textId="77777777" w:rsidR="00573A6B" w:rsidRDefault="00573A6B">
      <w:pPr>
        <w:rPr>
          <w:sz w:val="20"/>
          <w:szCs w:val="20"/>
        </w:rPr>
      </w:pPr>
    </w:p>
    <w:p w14:paraId="3C870633" w14:textId="77777777" w:rsidR="00573A6B" w:rsidRDefault="00087C57">
      <w:pPr>
        <w:rPr>
          <w:sz w:val="16"/>
          <w:szCs w:val="16"/>
        </w:rPr>
      </w:pPr>
      <w:r w:rsidRPr="00CF034A">
        <w:rPr>
          <w:sz w:val="16"/>
          <w:szCs w:val="16"/>
        </w:rPr>
        <w:t>*)</w:t>
      </w:r>
      <w:r w:rsidR="00573A6B" w:rsidRPr="00CF034A">
        <w:rPr>
          <w:sz w:val="16"/>
          <w:szCs w:val="16"/>
        </w:rPr>
        <w:t xml:space="preserve"> Jeżeli</w:t>
      </w:r>
      <w:r w:rsidR="00573A6B">
        <w:rPr>
          <w:sz w:val="16"/>
          <w:szCs w:val="16"/>
        </w:rPr>
        <w:t xml:space="preserve"> chcesz by </w:t>
      </w:r>
      <w:r w:rsidR="007D46FE">
        <w:rPr>
          <w:sz w:val="16"/>
          <w:szCs w:val="16"/>
        </w:rPr>
        <w:t>K</w:t>
      </w:r>
      <w:r w:rsidR="00573A6B">
        <w:rPr>
          <w:sz w:val="16"/>
          <w:szCs w:val="16"/>
        </w:rPr>
        <w:t xml:space="preserve">omisja rekrutacyjna wzięła pod uwagę spełnianie danego kryterium, w kolumnie czwartej tego kryterium, napisz TAK </w:t>
      </w:r>
      <w:r w:rsidR="00CF034A">
        <w:rPr>
          <w:sz w:val="16"/>
          <w:szCs w:val="16"/>
        </w:rPr>
        <w:br/>
      </w:r>
      <w:r w:rsidR="00573A6B">
        <w:rPr>
          <w:sz w:val="16"/>
          <w:szCs w:val="16"/>
        </w:rPr>
        <w:t>i zgodnie z instrukcją w kolumnie trzeciej, dołącz do wniosku dokumenty potwierdzające spełnianie tego kryterium</w:t>
      </w:r>
    </w:p>
    <w:p w14:paraId="23059EE2" w14:textId="77777777" w:rsidR="00573A6B" w:rsidRDefault="00573A6B">
      <w:pPr>
        <w:rPr>
          <w:sz w:val="20"/>
          <w:szCs w:val="20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4962"/>
        <w:gridCol w:w="1761"/>
      </w:tblGrid>
      <w:tr w:rsidR="00573A6B" w14:paraId="6A8DDEB2" w14:textId="77777777">
        <w:trPr>
          <w:trHeight w:val="1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CFB1A" w14:textId="77777777" w:rsidR="00573A6B" w:rsidRDefault="001E0B70" w:rsidP="007D46FE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="00573A6B">
              <w:rPr>
                <w:b/>
                <w:sz w:val="16"/>
                <w:szCs w:val="16"/>
              </w:rPr>
              <w:t>p.</w:t>
            </w:r>
          </w:p>
          <w:p w14:paraId="6C29D45B" w14:textId="77777777" w:rsidR="00573A6B" w:rsidRDefault="00573A6B" w:rsidP="007D46FE">
            <w:pPr>
              <w:jc w:val="center"/>
              <w:rPr>
                <w:b/>
                <w:sz w:val="16"/>
                <w:szCs w:val="16"/>
              </w:rPr>
            </w:pPr>
          </w:p>
          <w:p w14:paraId="1BC4A4F1" w14:textId="77777777" w:rsidR="00573A6B" w:rsidRDefault="00573A6B" w:rsidP="007D4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86B05" w14:textId="77777777" w:rsidR="00573A6B" w:rsidRDefault="00573A6B" w:rsidP="007D46FE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  <w:p w14:paraId="122E84DF" w14:textId="77777777" w:rsidR="00573A6B" w:rsidRDefault="00573A6B" w:rsidP="007D46FE">
            <w:pPr>
              <w:jc w:val="center"/>
              <w:rPr>
                <w:b/>
                <w:sz w:val="16"/>
                <w:szCs w:val="16"/>
              </w:rPr>
            </w:pPr>
          </w:p>
          <w:p w14:paraId="1DAC21A0" w14:textId="77777777" w:rsidR="00573A6B" w:rsidRDefault="00573A6B" w:rsidP="007D4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2BCF5" w14:textId="77777777" w:rsidR="00573A6B" w:rsidRDefault="00573A6B" w:rsidP="007D46FE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potwierdzający spełnianie kryterium</w:t>
            </w:r>
          </w:p>
          <w:p w14:paraId="6B67E7EE" w14:textId="77777777" w:rsidR="00573A6B" w:rsidRDefault="00573A6B" w:rsidP="007D46FE">
            <w:pPr>
              <w:jc w:val="center"/>
              <w:rPr>
                <w:b/>
                <w:sz w:val="16"/>
                <w:szCs w:val="16"/>
              </w:rPr>
            </w:pPr>
          </w:p>
          <w:p w14:paraId="0C398914" w14:textId="77777777" w:rsidR="00573A6B" w:rsidRDefault="00573A6B" w:rsidP="007D4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C823C" w14:textId="77777777" w:rsidR="00573A6B" w:rsidRDefault="00573A6B" w:rsidP="007D46FE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Zgłoszenie kryterium</w:t>
            </w:r>
          </w:p>
          <w:p w14:paraId="102CF398" w14:textId="77777777" w:rsidR="00573A6B" w:rsidRDefault="00573A6B" w:rsidP="007D46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oceny Tak*)</w:t>
            </w:r>
          </w:p>
          <w:p w14:paraId="2789BFC0" w14:textId="77777777" w:rsidR="00573A6B" w:rsidRDefault="00573A6B" w:rsidP="00D15C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73A6B" w14:paraId="566B6F01" w14:textId="77777777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54A79" w14:textId="77777777" w:rsidR="00573A6B" w:rsidRDefault="00573A6B" w:rsidP="00CF034A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6EECE" w14:textId="77777777" w:rsidR="00573A6B" w:rsidRDefault="00573A6B" w:rsidP="00BD6699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42F6C" w14:textId="77777777" w:rsidR="00573A6B" w:rsidRDefault="00573A6B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</w:t>
            </w:r>
            <w:r>
              <w:rPr>
                <w:rStyle w:val="Znakiprzypiswdolnych"/>
                <w:b/>
                <w:sz w:val="16"/>
                <w:szCs w:val="16"/>
              </w:rPr>
              <w:footnoteReference w:id="7"/>
            </w:r>
            <w:r>
              <w:rPr>
                <w:sz w:val="16"/>
                <w:szCs w:val="16"/>
              </w:rPr>
              <w:t xml:space="preserve"> o wielodzietności rodziny kandydata</w:t>
            </w:r>
            <w:r w:rsidR="00BD6699">
              <w:rPr>
                <w:sz w:val="16"/>
                <w:szCs w:val="16"/>
              </w:rPr>
              <w:t>.</w:t>
            </w:r>
          </w:p>
          <w:p w14:paraId="20BC333A" w14:textId="77777777" w:rsidR="00573A6B" w:rsidRDefault="00573A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0E9C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4B2FB9DD" w14:textId="77777777">
        <w:trPr>
          <w:trHeight w:val="11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E6EC6" w14:textId="77777777"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C93F8" w14:textId="77777777"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57C9D" w14:textId="77777777"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</w:t>
            </w:r>
            <w:r w:rsidR="001E0B70">
              <w:rPr>
                <w:sz w:val="16"/>
                <w:szCs w:val="16"/>
              </w:rPr>
              <w:t>niepełnosprawnych (Dz. U. z 202</w:t>
            </w:r>
            <w:r w:rsidR="00741487">
              <w:rPr>
                <w:sz w:val="16"/>
                <w:szCs w:val="16"/>
              </w:rPr>
              <w:t>3 r.  poz. 100</w:t>
            </w:r>
            <w:r>
              <w:rPr>
                <w:sz w:val="16"/>
                <w:szCs w:val="16"/>
              </w:rPr>
              <w:t xml:space="preserve">, </w:t>
            </w:r>
            <w:r w:rsidR="00741487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</w:t>
            </w:r>
          </w:p>
          <w:p w14:paraId="058A85FB" w14:textId="77777777"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293E0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6973BF16" w14:textId="77777777">
        <w:trPr>
          <w:trHeight w:val="10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A23B0" w14:textId="77777777"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7C698" w14:textId="77777777"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14:paraId="51CA7CC7" w14:textId="77777777" w:rsidR="00573A6B" w:rsidRDefault="00573A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1AF2D" w14:textId="77777777"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</w:t>
            </w:r>
            <w:r w:rsidR="001E0B70">
              <w:rPr>
                <w:sz w:val="16"/>
                <w:szCs w:val="16"/>
              </w:rPr>
              <w:t xml:space="preserve"> niepełnosprawnych (Dz. U. z 202</w:t>
            </w:r>
            <w:r w:rsidR="0074148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r. poz. </w:t>
            </w:r>
            <w:r w:rsidR="00741487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 xml:space="preserve">,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</w:t>
            </w:r>
          </w:p>
          <w:p w14:paraId="074A4172" w14:textId="77777777"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5BB3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301FD459" w14:textId="77777777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69FC3" w14:textId="77777777"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BBD7B" w14:textId="77777777"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14:paraId="1E00CFA8" w14:textId="77777777" w:rsidR="00573A6B" w:rsidRDefault="00573A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obojga rodziców kandydata</w:t>
            </w:r>
          </w:p>
          <w:p w14:paraId="202B2DCF" w14:textId="77777777" w:rsidR="00573A6B" w:rsidRDefault="00573A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92682" w14:textId="77777777"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Orzeczenia</w:t>
            </w:r>
            <w:r>
              <w:rPr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</w:t>
            </w:r>
            <w:r w:rsidR="001E0B70">
              <w:rPr>
                <w:sz w:val="16"/>
                <w:szCs w:val="16"/>
              </w:rPr>
              <w:t>2</w:t>
            </w:r>
            <w:r w:rsidR="0074148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r. poz. </w:t>
            </w:r>
            <w:r w:rsidR="00741487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 xml:space="preserve">,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</w:t>
            </w:r>
          </w:p>
          <w:p w14:paraId="2F970791" w14:textId="77777777"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A244F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5720495F" w14:textId="77777777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3884" w14:textId="77777777"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F0628" w14:textId="77777777"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Niepełnosprawność </w:t>
            </w:r>
          </w:p>
          <w:p w14:paraId="45FBFD14" w14:textId="77777777" w:rsidR="00573A6B" w:rsidRDefault="00573A6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8CC38" w14:textId="77777777"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</w:t>
            </w:r>
            <w:r w:rsidR="001E0B70">
              <w:rPr>
                <w:sz w:val="16"/>
                <w:szCs w:val="16"/>
              </w:rPr>
              <w:t xml:space="preserve"> niepełnosprawnych (Dz. U. z 202</w:t>
            </w:r>
            <w:r w:rsidR="0074148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r. poz. </w:t>
            </w:r>
            <w:r w:rsidR="00741487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 xml:space="preserve">,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</w:t>
            </w:r>
          </w:p>
          <w:p w14:paraId="0B2F6606" w14:textId="77777777"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BA63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4AA6A4F6" w14:textId="77777777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BA073" w14:textId="77777777"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71493" w14:textId="77777777" w:rsidR="00573A6B" w:rsidRDefault="00573A6B" w:rsidP="00D15C0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Samotne</w:t>
            </w:r>
            <w:r w:rsidR="00D15C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wychowywanie kandydata w rodzinie </w:t>
            </w:r>
            <w:r>
              <w:rPr>
                <w:rStyle w:val="Znakiprzypiswdolnych"/>
                <w:sz w:val="16"/>
                <w:szCs w:val="16"/>
              </w:rPr>
              <w:footnoteReference w:id="8"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D191A" w14:textId="77777777"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>
              <w:rPr>
                <w:b/>
                <w:sz w:val="16"/>
                <w:szCs w:val="16"/>
              </w:rPr>
              <w:t>oraz oświadczenie</w:t>
            </w:r>
            <w:r>
              <w:rPr>
                <w:rStyle w:val="Znakiprzypiswdolnych"/>
                <w:b/>
                <w:sz w:val="16"/>
                <w:szCs w:val="16"/>
              </w:rPr>
              <w:footnoteReference w:id="9"/>
            </w:r>
            <w:r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14:paraId="4A58E225" w14:textId="77777777" w:rsidR="00573A6B" w:rsidRDefault="00573A6B" w:rsidP="00741487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kopia poświadczona</w:t>
            </w:r>
            <w:r w:rsidR="00741487"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sz w:val="12"/>
                <w:szCs w:val="12"/>
              </w:rPr>
              <w:t>za zgodność z oryginałem  przez rodzica kandydata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88E44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6288EEEF" w14:textId="77777777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35E89" w14:textId="77777777"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A08F" w14:textId="77777777"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27248" w14:textId="77777777" w:rsidR="00573A6B" w:rsidRDefault="00573A6B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poświadczający</w:t>
            </w:r>
            <w:r>
              <w:rPr>
                <w:sz w:val="16"/>
                <w:szCs w:val="16"/>
              </w:rPr>
              <w:t xml:space="preserve"> objęcie dziecka pieczą zastępczą zgodnie </w:t>
            </w:r>
            <w:r w:rsidR="005E0CC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z ustawą z dnia 9 czerwca 2011 r. o wspieraniu rodziny i systemie</w:t>
            </w:r>
            <w:r w:rsidR="001E0B70">
              <w:rPr>
                <w:sz w:val="16"/>
                <w:szCs w:val="16"/>
              </w:rPr>
              <w:t xml:space="preserve"> </w:t>
            </w:r>
            <w:r w:rsidR="00741487">
              <w:rPr>
                <w:sz w:val="16"/>
                <w:szCs w:val="16"/>
              </w:rPr>
              <w:t>pieczy zastępczej (Dz. U. z 2023</w:t>
            </w:r>
            <w:r w:rsidR="001E0B70">
              <w:rPr>
                <w:sz w:val="16"/>
                <w:szCs w:val="16"/>
              </w:rPr>
              <w:t xml:space="preserve"> poz. </w:t>
            </w:r>
            <w:r w:rsidR="00741487">
              <w:rPr>
                <w:sz w:val="16"/>
                <w:szCs w:val="16"/>
              </w:rPr>
              <w:t>1426</w:t>
            </w:r>
            <w:r w:rsidR="001E0B70">
              <w:rPr>
                <w:sz w:val="16"/>
                <w:szCs w:val="16"/>
              </w:rPr>
              <w:t xml:space="preserve"> z </w:t>
            </w:r>
            <w:proofErr w:type="spellStart"/>
            <w:r w:rsidR="001E0B70">
              <w:rPr>
                <w:sz w:val="16"/>
                <w:szCs w:val="16"/>
              </w:rPr>
              <w:t>późn</w:t>
            </w:r>
            <w:proofErr w:type="spellEnd"/>
            <w:r w:rsidR="001E0B70">
              <w:rPr>
                <w:sz w:val="16"/>
                <w:szCs w:val="16"/>
              </w:rPr>
              <w:t>. zm.</w:t>
            </w:r>
            <w:r>
              <w:rPr>
                <w:sz w:val="16"/>
                <w:szCs w:val="16"/>
              </w:rPr>
              <w:t>)</w:t>
            </w:r>
          </w:p>
          <w:p w14:paraId="02E6EFF4" w14:textId="77777777" w:rsidR="00573A6B" w:rsidRDefault="00573A6B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</w:t>
            </w:r>
            <w:r w:rsidR="005E0CCC"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sz w:val="12"/>
                <w:szCs w:val="12"/>
              </w:rPr>
              <w:t>Kodeksu postępowania administracyjnego odpis lub wyciąg z dokumentu  lub kopia poświadczona za zgodność z oryginałem przez rodzica kandydata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0152A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3A432F5A" w14:textId="77777777" w:rsidR="00D15C08" w:rsidRDefault="00D15C08">
      <w:pPr>
        <w:rPr>
          <w:sz w:val="20"/>
          <w:szCs w:val="20"/>
        </w:rPr>
      </w:pPr>
    </w:p>
    <w:p w14:paraId="3E7C5215" w14:textId="77777777" w:rsidR="00573A6B" w:rsidRDefault="00573A6B">
      <w:pPr>
        <w:rPr>
          <w:sz w:val="20"/>
          <w:szCs w:val="20"/>
        </w:rPr>
      </w:pPr>
      <w:r>
        <w:rPr>
          <w:sz w:val="20"/>
          <w:szCs w:val="20"/>
        </w:rPr>
        <w:t>Do wniosku dołączam dokumenty</w:t>
      </w:r>
      <w:r>
        <w:rPr>
          <w:rStyle w:val="Znakiprzypiswdolnych"/>
          <w:sz w:val="20"/>
          <w:szCs w:val="20"/>
        </w:rPr>
        <w:footnoteReference w:id="10"/>
      </w:r>
      <w:r>
        <w:rPr>
          <w:sz w:val="20"/>
          <w:szCs w:val="20"/>
        </w:rPr>
        <w:t xml:space="preserve"> potwierdzające spełni</w:t>
      </w:r>
      <w:r w:rsidR="00D15C08">
        <w:rPr>
          <w:sz w:val="20"/>
          <w:szCs w:val="20"/>
        </w:rPr>
        <w:t>e</w:t>
      </w:r>
      <w:r>
        <w:rPr>
          <w:sz w:val="20"/>
          <w:szCs w:val="20"/>
        </w:rPr>
        <w:t>nie kryterium wymienionego w punkcie ………........</w:t>
      </w:r>
    </w:p>
    <w:p w14:paraId="4265C6EC" w14:textId="77777777" w:rsidR="00573A6B" w:rsidRDefault="00573A6B" w:rsidP="001E0B70">
      <w:pPr>
        <w:ind w:left="1080"/>
      </w:pPr>
    </w:p>
    <w:p w14:paraId="558D16A9" w14:textId="77777777" w:rsidR="001E0B70" w:rsidRDefault="001E0B70" w:rsidP="001E0B70">
      <w:pPr>
        <w:ind w:left="1080"/>
      </w:pPr>
    </w:p>
    <w:p w14:paraId="20AB43D0" w14:textId="77777777" w:rsidR="00573A6B" w:rsidRDefault="00573A6B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ETAP II. Informacja o spełnianiu kryteriów ustalonych przez Radę Miejską w Szklarskiej Porębie </w:t>
      </w:r>
      <w:r>
        <w:rPr>
          <w:rStyle w:val="Znakiprzypiswdolnych"/>
          <w:b/>
          <w:sz w:val="20"/>
          <w:szCs w:val="20"/>
        </w:rPr>
        <w:footnoteReference w:id="11"/>
      </w:r>
    </w:p>
    <w:p w14:paraId="6555440C" w14:textId="77777777" w:rsidR="00573A6B" w:rsidRDefault="00573A6B">
      <w:pPr>
        <w:rPr>
          <w:b/>
          <w:sz w:val="20"/>
          <w:szCs w:val="20"/>
        </w:rPr>
      </w:pPr>
    </w:p>
    <w:p w14:paraId="13207720" w14:textId="77777777" w:rsidR="00573A6B" w:rsidRDefault="00573A6B" w:rsidP="005E0CCC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*) </w:t>
      </w:r>
      <w:r>
        <w:rPr>
          <w:sz w:val="16"/>
          <w:szCs w:val="16"/>
        </w:rPr>
        <w:t>Jeżeli chcesz by</w:t>
      </w:r>
      <w:r w:rsidR="0030098A">
        <w:rPr>
          <w:sz w:val="16"/>
          <w:szCs w:val="16"/>
        </w:rPr>
        <w:t xml:space="preserve"> </w:t>
      </w:r>
      <w:r w:rsidR="00EF7BD9">
        <w:rPr>
          <w:sz w:val="16"/>
          <w:szCs w:val="16"/>
        </w:rPr>
        <w:t>K</w:t>
      </w:r>
      <w:r>
        <w:rPr>
          <w:sz w:val="16"/>
          <w:szCs w:val="16"/>
        </w:rPr>
        <w:t xml:space="preserve">omisja rekrutacyjna wzięła pod uwagę spełnianie danego kryterium, w kolumnie trzeciej tego kryterium, napisz TAK </w:t>
      </w:r>
      <w:r w:rsidR="005E0CCC">
        <w:rPr>
          <w:sz w:val="16"/>
          <w:szCs w:val="16"/>
        </w:rPr>
        <w:br/>
      </w:r>
      <w:r>
        <w:rPr>
          <w:sz w:val="16"/>
          <w:szCs w:val="16"/>
        </w:rPr>
        <w:t>i dołącz do wniosku oświadczenie i dokumenty potwierdzające spełnianie tego kryterium</w:t>
      </w:r>
      <w:r w:rsidR="005E0CCC">
        <w:rPr>
          <w:sz w:val="16"/>
          <w:szCs w:val="16"/>
        </w:rPr>
        <w:t>.</w:t>
      </w:r>
    </w:p>
    <w:tbl>
      <w:tblPr>
        <w:tblW w:w="910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10"/>
        <w:gridCol w:w="6915"/>
        <w:gridCol w:w="1684"/>
      </w:tblGrid>
      <w:tr w:rsidR="00573A6B" w:rsidRPr="004142EA" w14:paraId="064C0477" w14:textId="77777777" w:rsidTr="005E0CCC">
        <w:trPr>
          <w:trHeight w:val="34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6B647" w14:textId="77777777" w:rsidR="00573A6B" w:rsidRPr="004142EA" w:rsidRDefault="00573A6B" w:rsidP="004142E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4142EA">
              <w:rPr>
                <w:b/>
                <w:i/>
                <w:sz w:val="16"/>
                <w:szCs w:val="16"/>
              </w:rPr>
              <w:t>Lp.</w:t>
            </w:r>
          </w:p>
          <w:p w14:paraId="4E0BAFB6" w14:textId="77777777" w:rsidR="00573A6B" w:rsidRPr="004142EA" w:rsidRDefault="00573A6B" w:rsidP="004142EA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3160C4DE" w14:textId="77777777" w:rsidR="00573A6B" w:rsidRPr="004142EA" w:rsidRDefault="00573A6B" w:rsidP="004142EA">
            <w:pPr>
              <w:jc w:val="center"/>
              <w:rPr>
                <w:i/>
                <w:sz w:val="16"/>
                <w:szCs w:val="16"/>
              </w:rPr>
            </w:pPr>
            <w:r w:rsidRPr="004142EA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D33C4" w14:textId="77777777" w:rsidR="00573A6B" w:rsidRPr="004142EA" w:rsidRDefault="00573A6B" w:rsidP="004142EA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4142EA">
              <w:rPr>
                <w:b/>
                <w:i/>
                <w:sz w:val="16"/>
                <w:szCs w:val="16"/>
              </w:rPr>
              <w:t>Kryterium</w:t>
            </w:r>
          </w:p>
          <w:p w14:paraId="4067CC1B" w14:textId="77777777" w:rsidR="00573A6B" w:rsidRPr="004142EA" w:rsidRDefault="00573A6B" w:rsidP="004142EA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690E02D8" w14:textId="77777777" w:rsidR="00573A6B" w:rsidRPr="004142EA" w:rsidRDefault="00573A6B" w:rsidP="004142EA">
            <w:pPr>
              <w:jc w:val="center"/>
              <w:rPr>
                <w:i/>
                <w:sz w:val="16"/>
                <w:szCs w:val="16"/>
              </w:rPr>
            </w:pPr>
            <w:r w:rsidRPr="004142EA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0CE8" w14:textId="77777777" w:rsidR="00573A6B" w:rsidRPr="004142EA" w:rsidRDefault="00573A6B" w:rsidP="004142E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142EA">
              <w:rPr>
                <w:b/>
                <w:i/>
                <w:sz w:val="16"/>
                <w:szCs w:val="16"/>
              </w:rPr>
              <w:t xml:space="preserve">Zgłoszenie kryterium do oceny </w:t>
            </w:r>
            <w:r w:rsidRPr="004142EA">
              <w:rPr>
                <w:i/>
                <w:sz w:val="20"/>
                <w:szCs w:val="20"/>
              </w:rPr>
              <w:t xml:space="preserve"> </w:t>
            </w:r>
            <w:r w:rsidRPr="004142EA">
              <w:rPr>
                <w:b/>
                <w:i/>
                <w:sz w:val="16"/>
                <w:szCs w:val="16"/>
              </w:rPr>
              <w:t>Tak</w:t>
            </w:r>
            <w:r w:rsidRPr="004142EA">
              <w:rPr>
                <w:b/>
                <w:i/>
                <w:sz w:val="16"/>
                <w:szCs w:val="16"/>
                <w:vertAlign w:val="superscript"/>
              </w:rPr>
              <w:t>*)</w:t>
            </w:r>
            <w:r w:rsidRPr="004142EA">
              <w:rPr>
                <w:b/>
                <w:i/>
                <w:sz w:val="16"/>
                <w:szCs w:val="16"/>
                <w:vertAlign w:val="superscript"/>
              </w:rPr>
              <w:br/>
            </w:r>
            <w:r w:rsidRPr="004142EA">
              <w:rPr>
                <w:i/>
                <w:sz w:val="16"/>
                <w:szCs w:val="16"/>
              </w:rPr>
              <w:t>3</w:t>
            </w:r>
          </w:p>
        </w:tc>
      </w:tr>
      <w:tr w:rsidR="00573A6B" w14:paraId="241213EE" w14:textId="77777777" w:rsidTr="005E0CCC">
        <w:trPr>
          <w:trHeight w:val="4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3F717" w14:textId="77777777"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AE721" w14:textId="77777777" w:rsidR="00573A6B" w:rsidRPr="00F553ED" w:rsidRDefault="00573A6B" w:rsidP="00F553ED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Oboje rodzice</w:t>
            </w:r>
            <w:r w:rsidR="004142EA">
              <w:rPr>
                <w:b/>
                <w:sz w:val="16"/>
                <w:szCs w:val="16"/>
              </w:rPr>
              <w:t xml:space="preserve"> kandydata</w:t>
            </w:r>
            <w:r>
              <w:rPr>
                <w:b/>
                <w:sz w:val="16"/>
                <w:szCs w:val="16"/>
              </w:rPr>
              <w:t xml:space="preserve"> zatrudnieni  są w pełnym  wymiarze  czasu  pracy </w:t>
            </w:r>
            <w:r w:rsidR="004142E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lub rodzic samotnie wychowujący dziecko, zatrudniony  jest  w</w:t>
            </w:r>
            <w:r w:rsidR="004142EA">
              <w:rPr>
                <w:b/>
                <w:sz w:val="16"/>
                <w:szCs w:val="16"/>
              </w:rPr>
              <w:t xml:space="preserve"> pełnym  wymiarze  czasu  pracy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9230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56B81A05" w14:textId="77777777" w:rsidTr="005E0CCC">
        <w:trPr>
          <w:trHeight w:val="42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358CA" w14:textId="77777777"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23A98" w14:textId="77777777" w:rsidR="00573A6B" w:rsidRPr="00F553ED" w:rsidRDefault="00573A6B" w:rsidP="00F553E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Jeden z rodziców</w:t>
            </w:r>
            <w:r w:rsidR="004142EA">
              <w:rPr>
                <w:b/>
                <w:bCs/>
                <w:sz w:val="16"/>
                <w:szCs w:val="16"/>
              </w:rPr>
              <w:t xml:space="preserve"> kandydata </w:t>
            </w:r>
            <w:r>
              <w:rPr>
                <w:b/>
                <w:bCs/>
                <w:sz w:val="16"/>
                <w:szCs w:val="16"/>
              </w:rPr>
              <w:t xml:space="preserve">zatrudniony jest </w:t>
            </w:r>
            <w:r w:rsidR="004142EA">
              <w:rPr>
                <w:b/>
                <w:bCs/>
                <w:sz w:val="16"/>
                <w:szCs w:val="16"/>
              </w:rPr>
              <w:t>w pełnym wymiarze czasu prac</w:t>
            </w:r>
            <w:r w:rsidR="00F553ED">
              <w:rPr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E7A56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1EB3E9AE" w14:textId="77777777" w:rsidTr="005E0CCC">
        <w:trPr>
          <w:trHeight w:val="4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B176B" w14:textId="77777777"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4966" w14:textId="77777777" w:rsidR="00573A6B" w:rsidRDefault="00573A6B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Rodzice dziecka mieszkają na </w:t>
            </w:r>
            <w:r w:rsidR="004142EA">
              <w:rPr>
                <w:b/>
                <w:sz w:val="16"/>
                <w:szCs w:val="16"/>
              </w:rPr>
              <w:t>terenie</w:t>
            </w:r>
            <w:r>
              <w:rPr>
                <w:b/>
                <w:sz w:val="16"/>
                <w:szCs w:val="16"/>
              </w:rPr>
              <w:t xml:space="preserve"> Miasta Szklarska Poręba</w:t>
            </w:r>
          </w:p>
          <w:p w14:paraId="1F62ACB1" w14:textId="77777777" w:rsidR="00573A6B" w:rsidRDefault="00573A6B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7C597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  <w:tr w:rsidR="00573A6B" w14:paraId="600B675D" w14:textId="77777777" w:rsidTr="005E0CCC">
        <w:trPr>
          <w:trHeight w:val="279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8780C" w14:textId="77777777" w:rsidR="00573A6B" w:rsidRDefault="00573A6B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F553E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6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25B46" w14:textId="77777777" w:rsidR="00573A6B" w:rsidRDefault="00573A6B" w:rsidP="004142EA">
            <w:pPr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Rodzeństwo kandydata uczęszcza do </w:t>
            </w:r>
            <w:r w:rsidR="004142EA">
              <w:rPr>
                <w:b/>
                <w:bCs/>
                <w:sz w:val="16"/>
                <w:szCs w:val="16"/>
              </w:rPr>
              <w:t>przedszkola/oddziału przedszkolnego przy Szkole Podstawowej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44A19" w14:textId="77777777" w:rsidR="00573A6B" w:rsidRDefault="00573A6B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30894EA0" w14:textId="77777777" w:rsidR="00573A6B" w:rsidRDefault="00573A6B" w:rsidP="00D15C08">
      <w:pPr>
        <w:jc w:val="both"/>
      </w:pPr>
    </w:p>
    <w:p w14:paraId="1E9A22EC" w14:textId="77777777" w:rsidR="003B7E43" w:rsidRDefault="003B7E43" w:rsidP="00D15C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Dokumentami potwierdzającymi spełnianie kryteriów określonych Uchwałą nr </w:t>
      </w:r>
      <w:r w:rsidR="00E102D9">
        <w:rPr>
          <w:sz w:val="20"/>
          <w:szCs w:val="20"/>
        </w:rPr>
        <w:t>LVII/631/22</w:t>
      </w:r>
      <w:r>
        <w:rPr>
          <w:sz w:val="20"/>
          <w:szCs w:val="20"/>
        </w:rPr>
        <w:t xml:space="preserve"> Rady</w:t>
      </w:r>
      <w:r w:rsidR="00D15C08">
        <w:rPr>
          <w:sz w:val="20"/>
          <w:szCs w:val="20"/>
        </w:rPr>
        <w:t xml:space="preserve"> M</w:t>
      </w:r>
      <w:r>
        <w:rPr>
          <w:sz w:val="20"/>
          <w:szCs w:val="20"/>
        </w:rPr>
        <w:t xml:space="preserve">iejskiej </w:t>
      </w:r>
      <w:r w:rsidR="00D15C08">
        <w:rPr>
          <w:sz w:val="20"/>
          <w:szCs w:val="20"/>
        </w:rPr>
        <w:br/>
        <w:t>w</w:t>
      </w:r>
      <w:r>
        <w:rPr>
          <w:sz w:val="20"/>
          <w:szCs w:val="20"/>
        </w:rPr>
        <w:t xml:space="preserve"> Szklarskiej </w:t>
      </w:r>
      <w:r w:rsidR="00D15C08">
        <w:rPr>
          <w:sz w:val="20"/>
          <w:szCs w:val="20"/>
        </w:rPr>
        <w:t>P</w:t>
      </w:r>
      <w:r>
        <w:rPr>
          <w:sz w:val="20"/>
          <w:szCs w:val="20"/>
        </w:rPr>
        <w:t xml:space="preserve">orębie z dnia </w:t>
      </w:r>
      <w:r w:rsidR="00E102D9">
        <w:rPr>
          <w:sz w:val="20"/>
          <w:szCs w:val="20"/>
        </w:rPr>
        <w:t>30 czerwca 2022</w:t>
      </w:r>
      <w:r>
        <w:rPr>
          <w:sz w:val="20"/>
          <w:szCs w:val="20"/>
        </w:rPr>
        <w:t xml:space="preserve"> r. w sprawie określenia kryteriów rekrutacji do </w:t>
      </w:r>
      <w:r w:rsidR="00E102D9">
        <w:rPr>
          <w:sz w:val="20"/>
          <w:szCs w:val="20"/>
        </w:rPr>
        <w:t xml:space="preserve">publicznego </w:t>
      </w:r>
      <w:r>
        <w:rPr>
          <w:sz w:val="20"/>
          <w:szCs w:val="20"/>
        </w:rPr>
        <w:t>przedszkola i oddziału przedszkolnego</w:t>
      </w:r>
      <w:r w:rsidR="00E102D9">
        <w:rPr>
          <w:sz w:val="20"/>
          <w:szCs w:val="20"/>
        </w:rPr>
        <w:t xml:space="preserve"> w publicznej szkole podstawowej,</w:t>
      </w:r>
      <w:r>
        <w:rPr>
          <w:sz w:val="20"/>
          <w:szCs w:val="20"/>
        </w:rPr>
        <w:t xml:space="preserve"> dla których organem prowadzącym jest Miasto Szklarska Poręba są:</w:t>
      </w:r>
    </w:p>
    <w:p w14:paraId="1A3A8690" w14:textId="77777777" w:rsidR="003B7E43" w:rsidRDefault="003B7E43" w:rsidP="00D15C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73A6B">
        <w:rPr>
          <w:sz w:val="20"/>
          <w:szCs w:val="20"/>
        </w:rPr>
        <w:t xml:space="preserve">w pkt.1: oświadczenie o zatrudnieniu i/lub prawomocny wyrok sądu rodzinnego orzekającego rozwód lub separację lub akt zgonu oraz oświadczenie o samotnym wychowywaniu dziecka i nie wychowywaniu żadnego dziecka wspólnie z jego rodzicem, </w:t>
      </w:r>
    </w:p>
    <w:p w14:paraId="5248F916" w14:textId="77777777" w:rsidR="003B7E43" w:rsidRDefault="003B7E43" w:rsidP="00D15C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73A6B">
        <w:rPr>
          <w:sz w:val="20"/>
          <w:szCs w:val="20"/>
        </w:rPr>
        <w:t>w pkt.2</w:t>
      </w:r>
      <w:r w:rsidR="00D15C08">
        <w:rPr>
          <w:sz w:val="20"/>
          <w:szCs w:val="20"/>
        </w:rPr>
        <w:t>:</w:t>
      </w:r>
      <w:r w:rsidR="00573A6B">
        <w:rPr>
          <w:sz w:val="20"/>
          <w:szCs w:val="20"/>
        </w:rPr>
        <w:t xml:space="preserve"> oświadczenie o zatrudnieniu w pełnym wymiarze czasu pracy, </w:t>
      </w:r>
    </w:p>
    <w:p w14:paraId="5488925D" w14:textId="77777777" w:rsidR="00573A6B" w:rsidRDefault="003B7E43" w:rsidP="00D15C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73A6B">
        <w:rPr>
          <w:sz w:val="20"/>
          <w:szCs w:val="20"/>
        </w:rPr>
        <w:t>w pkt.3</w:t>
      </w:r>
      <w:r w:rsidR="00D15C08">
        <w:rPr>
          <w:sz w:val="20"/>
          <w:szCs w:val="20"/>
        </w:rPr>
        <w:t>:</w:t>
      </w:r>
      <w:r w:rsidR="00573A6B">
        <w:rPr>
          <w:sz w:val="20"/>
          <w:szCs w:val="20"/>
        </w:rPr>
        <w:t xml:space="preserve"> oświadczenie o miejscu zamieszkania.</w:t>
      </w:r>
    </w:p>
    <w:p w14:paraId="1663DDAB" w14:textId="77777777" w:rsidR="006E70D3" w:rsidRDefault="006E70D3" w:rsidP="003B7E43">
      <w:pPr>
        <w:rPr>
          <w:sz w:val="20"/>
          <w:szCs w:val="20"/>
        </w:rPr>
      </w:pPr>
    </w:p>
    <w:p w14:paraId="103BA178" w14:textId="77777777" w:rsidR="006E70D3" w:rsidRPr="006E70D3" w:rsidRDefault="006E70D3" w:rsidP="006E70D3">
      <w:pPr>
        <w:pStyle w:val="Tekstprzypisudolnego"/>
        <w:jc w:val="both"/>
      </w:pPr>
      <w:r>
        <w:t>O</w:t>
      </w:r>
      <w:r w:rsidRPr="006E70D3">
        <w:t>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</w:t>
      </w:r>
      <w:r w:rsidR="00D15C08">
        <w:t>”</w:t>
      </w:r>
      <w:r w:rsidRPr="006E70D3">
        <w:t>.</w:t>
      </w:r>
      <w:r w:rsidR="00D15C08">
        <w:t xml:space="preserve"> </w:t>
      </w:r>
      <w:r w:rsidRPr="006E70D3">
        <w:t xml:space="preserve">Klauzula ta zastępuje pouczenie organu </w:t>
      </w:r>
      <w:r w:rsidR="00D15C08">
        <w:br/>
      </w:r>
      <w:r w:rsidRPr="006E70D3">
        <w:t>o odpowiedzialności karnej za składanie fałszywych zeznań.</w:t>
      </w:r>
    </w:p>
    <w:p w14:paraId="5AAE42D9" w14:textId="77777777" w:rsidR="006E70D3" w:rsidRPr="006E70D3" w:rsidRDefault="006E70D3" w:rsidP="003B7E43">
      <w:pPr>
        <w:rPr>
          <w:sz w:val="20"/>
          <w:szCs w:val="20"/>
        </w:rPr>
      </w:pPr>
    </w:p>
    <w:p w14:paraId="6A4758E5" w14:textId="77777777" w:rsidR="003B7E43" w:rsidRDefault="003B7E43" w:rsidP="00D15C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Przewodniczący komisji rekrutacyjnej może żądać dokumentów potwierdzających okoliczności zawarte </w:t>
      </w:r>
      <w:r w:rsidR="00D15C08">
        <w:rPr>
          <w:sz w:val="20"/>
          <w:szCs w:val="20"/>
        </w:rPr>
        <w:br/>
      </w:r>
      <w:r>
        <w:rPr>
          <w:sz w:val="20"/>
          <w:szCs w:val="20"/>
        </w:rPr>
        <w:t xml:space="preserve">w oświadczeniach lub może zwrócić się do Burmistrza Szklarskiej Poręby </w:t>
      </w:r>
      <w:r w:rsidR="006E70D3">
        <w:rPr>
          <w:sz w:val="20"/>
          <w:szCs w:val="20"/>
        </w:rPr>
        <w:t>o potwierdzenie tych okoliczności.</w:t>
      </w:r>
    </w:p>
    <w:p w14:paraId="4E2A2FC5" w14:textId="77777777" w:rsidR="00573A6B" w:rsidRDefault="00573A6B">
      <w:pPr>
        <w:rPr>
          <w:sz w:val="20"/>
          <w:szCs w:val="20"/>
        </w:rPr>
      </w:pPr>
    </w:p>
    <w:p w14:paraId="43776598" w14:textId="77777777" w:rsidR="00573A6B" w:rsidRDefault="00573A6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Do wniosku dołączam oświadczenia o spełnianiu kryteriów wymienionych w punkcie ………………. </w:t>
      </w:r>
    </w:p>
    <w:p w14:paraId="56814791" w14:textId="77777777" w:rsidR="00573A6B" w:rsidRDefault="00573A6B">
      <w:pPr>
        <w:widowControl w:val="0"/>
        <w:autoSpaceDE w:val="0"/>
        <w:jc w:val="both"/>
        <w:rPr>
          <w:b/>
          <w:bCs/>
          <w:sz w:val="20"/>
          <w:szCs w:val="20"/>
        </w:rPr>
      </w:pPr>
    </w:p>
    <w:p w14:paraId="38A36D3A" w14:textId="77777777" w:rsidR="00573A6B" w:rsidRPr="006E70D3" w:rsidRDefault="00573A6B">
      <w:pPr>
        <w:widowControl w:val="0"/>
        <w:autoSpaceDE w:val="0"/>
        <w:jc w:val="both"/>
        <w:rPr>
          <w:b/>
          <w:bCs/>
          <w:i/>
          <w:sz w:val="20"/>
          <w:szCs w:val="20"/>
          <w:u w:val="single"/>
        </w:rPr>
      </w:pPr>
      <w:r w:rsidRPr="006E70D3">
        <w:rPr>
          <w:b/>
          <w:bCs/>
          <w:i/>
          <w:sz w:val="20"/>
          <w:szCs w:val="20"/>
          <w:u w:val="single"/>
        </w:rPr>
        <w:t xml:space="preserve">Pouczenie </w:t>
      </w:r>
    </w:p>
    <w:p w14:paraId="70A224F5" w14:textId="77777777" w:rsidR="00573A6B" w:rsidRPr="006E70D3" w:rsidRDefault="00573A6B">
      <w:pPr>
        <w:widowControl w:val="0"/>
        <w:numPr>
          <w:ilvl w:val="0"/>
          <w:numId w:val="4"/>
        </w:numPr>
        <w:autoSpaceDE w:val="0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>
        <w:rPr>
          <w:sz w:val="20"/>
          <w:szCs w:val="20"/>
        </w:rPr>
        <w:t xml:space="preserve"> zawarte w niniejszym wniosku i załącznikach do wniosku będą wykorzystywane wyłącznie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rekrutacyjnym,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 xml:space="preserve">prowadzonym na podstawie </w:t>
      </w:r>
      <w:r w:rsidRPr="006E70D3">
        <w:rPr>
          <w:rStyle w:val="Pogrubienie"/>
          <w:b w:val="0"/>
          <w:sz w:val="20"/>
          <w:szCs w:val="20"/>
        </w:rPr>
        <w:t>ustawy</w:t>
      </w:r>
      <w:r w:rsidRPr="006E70D3">
        <w:rPr>
          <w:rStyle w:val="Pogrubienie"/>
          <w:sz w:val="20"/>
          <w:szCs w:val="20"/>
        </w:rPr>
        <w:t xml:space="preserve"> </w:t>
      </w:r>
      <w:r w:rsidRPr="006E70D3">
        <w:rPr>
          <w:bCs/>
          <w:sz w:val="20"/>
          <w:szCs w:val="20"/>
        </w:rPr>
        <w:t xml:space="preserve">z dnia </w:t>
      </w:r>
      <w:r w:rsidR="006E70D3" w:rsidRPr="006E70D3">
        <w:rPr>
          <w:bCs/>
          <w:sz w:val="20"/>
          <w:szCs w:val="20"/>
        </w:rPr>
        <w:t>14 grudnia 2016 r. Prawo oświatowe</w:t>
      </w:r>
      <w:r w:rsidRPr="006E70D3">
        <w:rPr>
          <w:bCs/>
          <w:sz w:val="20"/>
          <w:szCs w:val="20"/>
        </w:rPr>
        <w:t xml:space="preserve"> </w:t>
      </w:r>
      <w:r w:rsidR="005E0CCC">
        <w:rPr>
          <w:sz w:val="20"/>
          <w:szCs w:val="20"/>
        </w:rPr>
        <w:t>(Dz. U. z 2023</w:t>
      </w:r>
      <w:r w:rsidR="006E70D3" w:rsidRPr="006E70D3">
        <w:rPr>
          <w:sz w:val="20"/>
          <w:szCs w:val="20"/>
        </w:rPr>
        <w:t xml:space="preserve"> r., poz. </w:t>
      </w:r>
      <w:r w:rsidR="005E0CCC">
        <w:rPr>
          <w:sz w:val="20"/>
          <w:szCs w:val="20"/>
        </w:rPr>
        <w:t>900</w:t>
      </w:r>
      <w:r w:rsidR="00D15C08">
        <w:rPr>
          <w:sz w:val="20"/>
          <w:szCs w:val="20"/>
        </w:rPr>
        <w:t xml:space="preserve"> t. j. z </w:t>
      </w:r>
      <w:proofErr w:type="spellStart"/>
      <w:r w:rsidR="00D15C08">
        <w:rPr>
          <w:sz w:val="20"/>
          <w:szCs w:val="20"/>
        </w:rPr>
        <w:t>późn</w:t>
      </w:r>
      <w:proofErr w:type="spellEnd"/>
      <w:r w:rsidR="00D15C08">
        <w:rPr>
          <w:sz w:val="20"/>
          <w:szCs w:val="20"/>
        </w:rPr>
        <w:t>. zm.</w:t>
      </w:r>
      <w:r w:rsidR="006E70D3">
        <w:rPr>
          <w:sz w:val="20"/>
          <w:szCs w:val="20"/>
        </w:rPr>
        <w:t>)</w:t>
      </w:r>
      <w:r w:rsidRPr="006E70D3">
        <w:rPr>
          <w:bCs/>
          <w:sz w:val="20"/>
          <w:szCs w:val="20"/>
        </w:rPr>
        <w:t>.</w:t>
      </w:r>
    </w:p>
    <w:p w14:paraId="1770B182" w14:textId="2CD12D78" w:rsidR="00573A6B" w:rsidRDefault="00573A6B">
      <w:pPr>
        <w:widowControl w:val="0"/>
        <w:numPr>
          <w:ilvl w:val="0"/>
          <w:numId w:val="4"/>
        </w:numPr>
        <w:autoSpaceDE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Administratorem danych osobowych zawartych we wniosku oraz załącznikach do wniosku są </w:t>
      </w:r>
      <w:r w:rsidR="006E70D3">
        <w:rPr>
          <w:bCs/>
          <w:sz w:val="20"/>
          <w:szCs w:val="20"/>
        </w:rPr>
        <w:t xml:space="preserve">dyrektorzy Przedszkola </w:t>
      </w:r>
      <w:r w:rsidR="00D15C08">
        <w:rPr>
          <w:bCs/>
          <w:sz w:val="20"/>
          <w:szCs w:val="20"/>
        </w:rPr>
        <w:t>S</w:t>
      </w:r>
      <w:r w:rsidR="006E70D3">
        <w:rPr>
          <w:bCs/>
          <w:sz w:val="20"/>
          <w:szCs w:val="20"/>
        </w:rPr>
        <w:t xml:space="preserve">amorządowego nr 2 w Szklarskiej </w:t>
      </w:r>
      <w:r w:rsidR="00D15C08">
        <w:rPr>
          <w:bCs/>
          <w:sz w:val="20"/>
          <w:szCs w:val="20"/>
        </w:rPr>
        <w:t>P</w:t>
      </w:r>
      <w:r w:rsidR="006E70D3">
        <w:rPr>
          <w:bCs/>
          <w:sz w:val="20"/>
          <w:szCs w:val="20"/>
        </w:rPr>
        <w:t>orębie i Szkoły Podstawowej nr 1 im. Tadeusza Kościuszki w Szklarskiej Porębie</w:t>
      </w:r>
      <w:r>
        <w:rPr>
          <w:bCs/>
          <w:sz w:val="20"/>
          <w:szCs w:val="20"/>
        </w:rPr>
        <w:t>.</w:t>
      </w:r>
      <w:r w:rsidR="00980EDC">
        <w:rPr>
          <w:bCs/>
          <w:sz w:val="20"/>
          <w:szCs w:val="20"/>
        </w:rPr>
        <w:t xml:space="preserve"> Szczegółowe informacje w zakresie prze</w:t>
      </w:r>
      <w:r w:rsidR="005376C5">
        <w:rPr>
          <w:bCs/>
          <w:sz w:val="20"/>
          <w:szCs w:val="20"/>
        </w:rPr>
        <w:t>twarzania danych osobowych dostępne są na stronach internetowych administratorów.</w:t>
      </w:r>
    </w:p>
    <w:p w14:paraId="59568E49" w14:textId="77777777" w:rsidR="00573A6B" w:rsidRDefault="00573A6B">
      <w:pPr>
        <w:widowControl w:val="0"/>
        <w:autoSpaceDE w:val="0"/>
        <w:ind w:left="720"/>
        <w:jc w:val="both"/>
        <w:rPr>
          <w:rFonts w:eastAsia="TimesNewRomanPSMT"/>
          <w:sz w:val="20"/>
          <w:szCs w:val="20"/>
        </w:rPr>
      </w:pPr>
    </w:p>
    <w:p w14:paraId="689D59FD" w14:textId="77777777" w:rsidR="00573A6B" w:rsidRDefault="00573A6B">
      <w:pPr>
        <w:widowControl w:val="0"/>
        <w:autoSpaceDE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Oświadczenia wnioskodawcy</w:t>
      </w:r>
    </w:p>
    <w:p w14:paraId="77922615" w14:textId="77777777" w:rsidR="00573A6B" w:rsidRDefault="00573A6B">
      <w:pPr>
        <w:widowControl w:val="0"/>
        <w:numPr>
          <w:ilvl w:val="0"/>
          <w:numId w:val="2"/>
        </w:numPr>
        <w:autoSpaceDE w:val="0"/>
        <w:jc w:val="both"/>
        <w:rPr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we wniosku oraz załącznikach do wniosku dane są zgodne z aktualnym stanem faktycznym.</w:t>
      </w:r>
      <w:r>
        <w:rPr>
          <w:rStyle w:val="Znakiprzypiswdolnych"/>
          <w:sz w:val="20"/>
          <w:szCs w:val="20"/>
        </w:rPr>
        <w:footnoteReference w:id="12"/>
      </w:r>
      <w:r>
        <w:rPr>
          <w:sz w:val="20"/>
          <w:szCs w:val="20"/>
        </w:rPr>
        <w:t xml:space="preserve"> </w:t>
      </w:r>
    </w:p>
    <w:p w14:paraId="78055C29" w14:textId="77777777" w:rsidR="00573A6B" w:rsidRDefault="00573A6B">
      <w:pPr>
        <w:rPr>
          <w:sz w:val="20"/>
          <w:szCs w:val="20"/>
        </w:rPr>
      </w:pPr>
    </w:p>
    <w:p w14:paraId="00AD7B72" w14:textId="77777777" w:rsidR="00573A6B" w:rsidRDefault="00573A6B">
      <w:pPr>
        <w:rPr>
          <w:sz w:val="20"/>
          <w:szCs w:val="20"/>
        </w:rPr>
      </w:pPr>
    </w:p>
    <w:p w14:paraId="1A658348" w14:textId="77777777" w:rsidR="006E70D3" w:rsidRDefault="006E70D3">
      <w:pPr>
        <w:rPr>
          <w:sz w:val="20"/>
          <w:szCs w:val="20"/>
        </w:rPr>
      </w:pPr>
    </w:p>
    <w:p w14:paraId="436A23D8" w14:textId="77777777" w:rsidR="006E70D3" w:rsidRDefault="006E70D3">
      <w:pPr>
        <w:rPr>
          <w:sz w:val="20"/>
          <w:szCs w:val="20"/>
        </w:rPr>
      </w:pPr>
    </w:p>
    <w:p w14:paraId="59EDEDC5" w14:textId="77777777" w:rsidR="00573A6B" w:rsidRDefault="00573A6B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14:paraId="17C78E10" w14:textId="77777777" w:rsidR="00573A6B" w:rsidRDefault="00573A6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Czytelny podpis wnioskodawcy- rodzica kandydata </w:t>
      </w:r>
    </w:p>
    <w:sectPr w:rsidR="00573A6B">
      <w:headerReference w:type="default" r:id="rId7"/>
      <w:footerReference w:type="default" r:id="rId8"/>
      <w:pgSz w:w="11906" w:h="16838"/>
      <w:pgMar w:top="764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65890" w14:textId="77777777" w:rsidR="006C0996" w:rsidRDefault="006C0996">
      <w:r>
        <w:separator/>
      </w:r>
    </w:p>
  </w:endnote>
  <w:endnote w:type="continuationSeparator" w:id="0">
    <w:p w14:paraId="78BB6B38" w14:textId="77777777" w:rsidR="006C0996" w:rsidRDefault="006C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9EC62" w14:textId="77777777" w:rsidR="00573A6B" w:rsidRDefault="00573A6B">
    <w:pPr>
      <w:pStyle w:val="Stopka"/>
      <w:jc w:val="right"/>
      <w:rPr>
        <w:i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5E0CCC">
      <w:rPr>
        <w:noProof/>
      </w:rPr>
      <w:t>1</w:t>
    </w:r>
    <w:r>
      <w:fldChar w:fldCharType="end"/>
    </w:r>
  </w:p>
  <w:p w14:paraId="791E2332" w14:textId="77777777" w:rsidR="00573A6B" w:rsidRDefault="00573A6B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25D7A" w14:textId="77777777" w:rsidR="006C0996" w:rsidRDefault="006C0996">
      <w:r>
        <w:separator/>
      </w:r>
    </w:p>
  </w:footnote>
  <w:footnote w:type="continuationSeparator" w:id="0">
    <w:p w14:paraId="219FD11F" w14:textId="77777777" w:rsidR="006C0996" w:rsidRDefault="006C0996">
      <w:r>
        <w:continuationSeparator/>
      </w:r>
    </w:p>
  </w:footnote>
  <w:footnote w:id="1">
    <w:p w14:paraId="7EEF9203" w14:textId="77777777" w:rsidR="00573A6B" w:rsidRDefault="00573A6B" w:rsidP="00CF034A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</w:t>
      </w:r>
      <w:r w:rsidR="004142EA">
        <w:rPr>
          <w:sz w:val="12"/>
          <w:szCs w:val="12"/>
        </w:rPr>
        <w:t>a</w:t>
      </w:r>
      <w:r>
        <w:rPr>
          <w:sz w:val="12"/>
          <w:szCs w:val="12"/>
        </w:rPr>
        <w:t>rt.</w:t>
      </w:r>
      <w:r w:rsidR="004142EA">
        <w:rPr>
          <w:sz w:val="12"/>
          <w:szCs w:val="12"/>
        </w:rPr>
        <w:t>130</w:t>
      </w:r>
      <w:r w:rsidR="006A6855">
        <w:rPr>
          <w:sz w:val="12"/>
          <w:szCs w:val="12"/>
        </w:rPr>
        <w:t xml:space="preserve"> </w:t>
      </w:r>
      <w:r>
        <w:rPr>
          <w:sz w:val="12"/>
          <w:szCs w:val="12"/>
        </w:rPr>
        <w:t>ust</w:t>
      </w:r>
      <w:r w:rsidR="004142EA">
        <w:rPr>
          <w:sz w:val="12"/>
          <w:szCs w:val="12"/>
        </w:rPr>
        <w:t>.</w:t>
      </w:r>
      <w:r>
        <w:rPr>
          <w:sz w:val="12"/>
          <w:szCs w:val="12"/>
        </w:rPr>
        <w:t>.4 ustawy</w:t>
      </w:r>
      <w:r w:rsidR="004142EA">
        <w:rPr>
          <w:sz w:val="12"/>
          <w:szCs w:val="12"/>
        </w:rPr>
        <w:t xml:space="preserve"> z dnia 14 grudnia 2016 r. Prawo oświatowe</w:t>
      </w:r>
      <w:r w:rsidR="006A6855">
        <w:rPr>
          <w:sz w:val="12"/>
          <w:szCs w:val="12"/>
        </w:rPr>
        <w:t xml:space="preserve"> (Dz. U. z 20</w:t>
      </w:r>
      <w:r w:rsidR="00BD6699">
        <w:rPr>
          <w:sz w:val="12"/>
          <w:szCs w:val="12"/>
        </w:rPr>
        <w:t>23</w:t>
      </w:r>
      <w:r w:rsidR="006A6855">
        <w:rPr>
          <w:sz w:val="12"/>
          <w:szCs w:val="12"/>
        </w:rPr>
        <w:t xml:space="preserve"> r., poz.</w:t>
      </w:r>
      <w:r w:rsidR="00CF034A">
        <w:rPr>
          <w:sz w:val="12"/>
          <w:szCs w:val="12"/>
        </w:rPr>
        <w:t xml:space="preserve"> </w:t>
      </w:r>
      <w:r w:rsidR="00BD6699">
        <w:rPr>
          <w:sz w:val="12"/>
          <w:szCs w:val="12"/>
        </w:rPr>
        <w:t>900</w:t>
      </w:r>
      <w:r w:rsidR="00CF034A">
        <w:rPr>
          <w:sz w:val="12"/>
          <w:szCs w:val="12"/>
        </w:rPr>
        <w:t xml:space="preserve"> t. j. z </w:t>
      </w:r>
      <w:proofErr w:type="spellStart"/>
      <w:r w:rsidR="00CF034A">
        <w:rPr>
          <w:sz w:val="12"/>
          <w:szCs w:val="12"/>
        </w:rPr>
        <w:t>późn</w:t>
      </w:r>
      <w:proofErr w:type="spellEnd"/>
      <w:r w:rsidR="00CF034A">
        <w:rPr>
          <w:sz w:val="12"/>
          <w:szCs w:val="12"/>
        </w:rPr>
        <w:t>. zm.)</w:t>
      </w:r>
      <w:r>
        <w:rPr>
          <w:sz w:val="12"/>
          <w:szCs w:val="12"/>
        </w:rPr>
        <w:t xml:space="preserve"> postępowanie rekrutacyjne jest prowadzone na wniosek rodzica kandydata.</w:t>
      </w:r>
    </w:p>
    <w:p w14:paraId="47C16936" w14:textId="77777777" w:rsidR="00573A6B" w:rsidRDefault="00573A6B" w:rsidP="00CF034A">
      <w:pPr>
        <w:pStyle w:val="Tekstprzypisudolnego"/>
        <w:jc w:val="both"/>
        <w:rPr>
          <w:sz w:val="12"/>
          <w:szCs w:val="12"/>
        </w:rPr>
      </w:pPr>
    </w:p>
  </w:footnote>
  <w:footnote w:id="2">
    <w:p w14:paraId="61EE1AA7" w14:textId="77777777" w:rsidR="00573A6B" w:rsidRDefault="00573A6B" w:rsidP="00CF034A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</w:t>
      </w:r>
      <w:r w:rsidR="006A6855">
        <w:rPr>
          <w:sz w:val="12"/>
          <w:szCs w:val="12"/>
        </w:rPr>
        <w:t>a</w:t>
      </w:r>
      <w:r>
        <w:rPr>
          <w:sz w:val="12"/>
          <w:szCs w:val="12"/>
        </w:rPr>
        <w:t>rt.</w:t>
      </w:r>
      <w:r w:rsidR="006A6855">
        <w:rPr>
          <w:sz w:val="12"/>
          <w:szCs w:val="12"/>
        </w:rPr>
        <w:t xml:space="preserve">150 </w:t>
      </w:r>
      <w:r>
        <w:rPr>
          <w:sz w:val="12"/>
          <w:szCs w:val="12"/>
        </w:rPr>
        <w:t xml:space="preserve">ust. 1 ustawy </w:t>
      </w:r>
      <w:r w:rsidR="006A6855">
        <w:rPr>
          <w:sz w:val="12"/>
          <w:szCs w:val="12"/>
        </w:rPr>
        <w:t>Prawo oświatowe</w:t>
      </w:r>
      <w:r>
        <w:rPr>
          <w:sz w:val="12"/>
          <w:szCs w:val="12"/>
        </w:rPr>
        <w:t>, wniosek zawiera dane podane w punkcie 1-5 tabeli,  natomiast dane w punkcie 6 podaje się,  jeśli  takie środki  komunikacji rodzice  posiadają. To oznacza, że dane w punkcie 1-5 należy podać obowiązkowo, natomiast podanie danych w punkcie 6, nie jest obowiązkowe, ale bardzo potrzebne dla skutecznego komunikowani się z  rodzicami w sprawie rekrutacji, a następnie skutecznego sprawowania opieki nad dzieckiem.</w:t>
      </w:r>
    </w:p>
    <w:p w14:paraId="068150F0" w14:textId="77777777" w:rsidR="00573A6B" w:rsidRDefault="00573A6B" w:rsidP="00CF034A">
      <w:pPr>
        <w:pStyle w:val="Tekstprzypisudolnego"/>
        <w:jc w:val="both"/>
        <w:rPr>
          <w:sz w:val="12"/>
          <w:szCs w:val="12"/>
        </w:rPr>
      </w:pPr>
    </w:p>
  </w:footnote>
  <w:footnote w:id="3">
    <w:p w14:paraId="2A0AB99E" w14:textId="77777777" w:rsidR="00573A6B" w:rsidRDefault="00573A6B" w:rsidP="00CF034A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</w:t>
      </w:r>
      <w:r w:rsidR="006F45CA">
        <w:rPr>
          <w:sz w:val="12"/>
          <w:szCs w:val="12"/>
        </w:rPr>
        <w:t>art. 131 ust. 1</w:t>
      </w:r>
      <w:r>
        <w:rPr>
          <w:sz w:val="12"/>
          <w:szCs w:val="12"/>
        </w:rPr>
        <w:t xml:space="preserve"> ustawy </w:t>
      </w:r>
      <w:r w:rsidR="006F45CA">
        <w:rPr>
          <w:sz w:val="12"/>
          <w:szCs w:val="12"/>
        </w:rPr>
        <w:t xml:space="preserve">Prawo oświatowe, </w:t>
      </w:r>
      <w:r w:rsidR="00CF034A">
        <w:rPr>
          <w:sz w:val="12"/>
          <w:szCs w:val="12"/>
        </w:rPr>
        <w:t xml:space="preserve">do publicznego przedszkola </w:t>
      </w:r>
      <w:r w:rsidR="006F45CA">
        <w:rPr>
          <w:sz w:val="12"/>
          <w:szCs w:val="12"/>
        </w:rPr>
        <w:t xml:space="preserve">lub oddziału </w:t>
      </w:r>
      <w:r>
        <w:rPr>
          <w:sz w:val="12"/>
          <w:szCs w:val="12"/>
        </w:rPr>
        <w:t>przedszkol</w:t>
      </w:r>
      <w:r w:rsidR="006F45CA">
        <w:rPr>
          <w:sz w:val="12"/>
          <w:szCs w:val="12"/>
        </w:rPr>
        <w:t>nego</w:t>
      </w:r>
      <w:r>
        <w:rPr>
          <w:sz w:val="12"/>
          <w:szCs w:val="12"/>
        </w:rPr>
        <w:t xml:space="preserve"> przyjmuje się kandydatów zamieszkałych na obszarze danej gminy. Zgodnie z art. 25 Kodeksu cywilnego,  miejscem zamieszkania osoby fizycznej jest miejscowość, w której osoba ta przebywa z zamiarem stałego pobytu.</w:t>
      </w:r>
    </w:p>
    <w:p w14:paraId="787F9F3D" w14:textId="77777777" w:rsidR="00573A6B" w:rsidRDefault="00573A6B" w:rsidP="00CF034A">
      <w:pPr>
        <w:pStyle w:val="Tekstprzypisudolnego"/>
        <w:jc w:val="both"/>
        <w:rPr>
          <w:sz w:val="12"/>
          <w:szCs w:val="12"/>
        </w:rPr>
      </w:pPr>
    </w:p>
  </w:footnote>
  <w:footnote w:id="4">
    <w:p w14:paraId="530CD3E1" w14:textId="77777777" w:rsidR="00573A6B" w:rsidRPr="00AA5E48" w:rsidRDefault="00573A6B" w:rsidP="00CF034A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</w:t>
      </w:r>
      <w:r w:rsidR="00AA5E48">
        <w:rPr>
          <w:sz w:val="12"/>
          <w:szCs w:val="12"/>
        </w:rPr>
        <w:t>a</w:t>
      </w:r>
      <w:r>
        <w:rPr>
          <w:sz w:val="12"/>
          <w:szCs w:val="12"/>
        </w:rPr>
        <w:t>rt.</w:t>
      </w:r>
      <w:r w:rsidR="00AA5E48">
        <w:rPr>
          <w:sz w:val="12"/>
          <w:szCs w:val="12"/>
        </w:rPr>
        <w:t>156 ust. 1</w:t>
      </w:r>
      <w:r w:rsidR="00CF034A">
        <w:rPr>
          <w:sz w:val="12"/>
          <w:szCs w:val="12"/>
        </w:rPr>
        <w:t xml:space="preserve"> </w:t>
      </w:r>
      <w:r>
        <w:rPr>
          <w:sz w:val="12"/>
          <w:szCs w:val="12"/>
        </w:rPr>
        <w:t>ustawy</w:t>
      </w:r>
      <w:r w:rsidR="00AA5E48">
        <w:rPr>
          <w:sz w:val="12"/>
          <w:szCs w:val="12"/>
        </w:rPr>
        <w:t xml:space="preserve"> Prawo oświatowe</w:t>
      </w:r>
      <w:r>
        <w:rPr>
          <w:sz w:val="12"/>
          <w:szCs w:val="12"/>
        </w:rPr>
        <w:t>, wniosek o przyjęcie do publicznego przedszkola, innej formy wychowania przedszkolnego oraz szkoły</w:t>
      </w:r>
      <w:r w:rsidRPr="00AA5E48">
        <w:rPr>
          <w:sz w:val="12"/>
          <w:szCs w:val="12"/>
        </w:rPr>
        <w:t>, może</w:t>
      </w:r>
      <w:r w:rsidRPr="00AA5E48">
        <w:rPr>
          <w:bCs/>
          <w:sz w:val="12"/>
          <w:szCs w:val="12"/>
        </w:rPr>
        <w:t xml:space="preserve"> być złożony do nie więcej niż trzech </w:t>
      </w:r>
      <w:r w:rsidRPr="00AA5E48">
        <w:rPr>
          <w:sz w:val="12"/>
          <w:szCs w:val="12"/>
        </w:rPr>
        <w:t>wy</w:t>
      </w:r>
      <w:r w:rsidR="0030098A">
        <w:rPr>
          <w:sz w:val="12"/>
          <w:szCs w:val="12"/>
        </w:rPr>
        <w:t xml:space="preserve">branych publicznych przedszkoli </w:t>
      </w:r>
      <w:r w:rsidRPr="00AA5E48">
        <w:rPr>
          <w:sz w:val="12"/>
          <w:szCs w:val="12"/>
        </w:rPr>
        <w:t>albo</w:t>
      </w:r>
      <w:r w:rsidR="00AA5E48" w:rsidRPr="00AA5E48">
        <w:rPr>
          <w:sz w:val="12"/>
          <w:szCs w:val="12"/>
        </w:rPr>
        <w:t xml:space="preserve"> szkół (oddziały przedszkolne).</w:t>
      </w:r>
    </w:p>
    <w:p w14:paraId="2E294E28" w14:textId="77777777" w:rsidR="00573A6B" w:rsidRDefault="00573A6B" w:rsidP="00CF034A">
      <w:pPr>
        <w:pStyle w:val="Tekstprzypisudolnego"/>
        <w:jc w:val="both"/>
        <w:rPr>
          <w:sz w:val="12"/>
          <w:szCs w:val="12"/>
        </w:rPr>
      </w:pPr>
    </w:p>
  </w:footnote>
  <w:footnote w:id="5">
    <w:p w14:paraId="01A83232" w14:textId="77777777" w:rsidR="00573A6B" w:rsidRDefault="00573A6B" w:rsidP="00CF034A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</w:t>
      </w:r>
      <w:r w:rsidR="0030098A">
        <w:rPr>
          <w:sz w:val="12"/>
          <w:szCs w:val="12"/>
        </w:rPr>
        <w:t xml:space="preserve">art. 150 ust. 1 </w:t>
      </w:r>
      <w:r>
        <w:rPr>
          <w:sz w:val="12"/>
          <w:szCs w:val="12"/>
        </w:rPr>
        <w:t xml:space="preserve">pkt. 5 ustawy </w:t>
      </w:r>
      <w:r w:rsidR="0030098A">
        <w:rPr>
          <w:sz w:val="12"/>
          <w:szCs w:val="12"/>
        </w:rPr>
        <w:t>Prawo oświatowe</w:t>
      </w:r>
      <w:r>
        <w:rPr>
          <w:sz w:val="12"/>
          <w:szCs w:val="12"/>
        </w:rPr>
        <w:t>, wniosek zawiera wskazanie kolejnych wybranych publicznych przedszkoli, oddziałów przedszkolnych przy szkołach podstawowych w porządku od najbardziej do najmniej preferowanych. To oznacza, że wnioskodawca jest zobowiązany taką informację podać.</w:t>
      </w:r>
    </w:p>
  </w:footnote>
  <w:footnote w:id="6">
    <w:p w14:paraId="2C9A5D97" w14:textId="77777777" w:rsidR="00573A6B" w:rsidRDefault="00573A6B" w:rsidP="005E0CCC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</w:t>
      </w:r>
      <w:r w:rsidR="00087C57">
        <w:rPr>
          <w:sz w:val="12"/>
          <w:szCs w:val="12"/>
        </w:rPr>
        <w:t xml:space="preserve">art. 131. </w:t>
      </w:r>
      <w:r w:rsidR="005B219C">
        <w:rPr>
          <w:sz w:val="12"/>
          <w:szCs w:val="12"/>
        </w:rPr>
        <w:t>u</w:t>
      </w:r>
      <w:r w:rsidR="00087C57">
        <w:rPr>
          <w:sz w:val="12"/>
          <w:szCs w:val="12"/>
        </w:rPr>
        <w:t>st.</w:t>
      </w:r>
      <w:r w:rsidR="005B219C">
        <w:rPr>
          <w:sz w:val="12"/>
          <w:szCs w:val="12"/>
        </w:rPr>
        <w:t xml:space="preserve"> 2 i 3</w:t>
      </w:r>
      <w:r>
        <w:rPr>
          <w:sz w:val="12"/>
          <w:szCs w:val="12"/>
        </w:rPr>
        <w:t xml:space="preserve"> ustawy </w:t>
      </w:r>
      <w:r w:rsidR="005B219C">
        <w:rPr>
          <w:sz w:val="12"/>
          <w:szCs w:val="12"/>
        </w:rPr>
        <w:t>Prawo oświatowe</w:t>
      </w:r>
      <w:r>
        <w:rPr>
          <w:sz w:val="12"/>
          <w:szCs w:val="12"/>
        </w:rPr>
        <w:t xml:space="preserve">, w przypadku większej liczby kandydatów spełniających warunek zamieszkania  na obszarze danej gminy,  niż  wolnych miejsc </w:t>
      </w:r>
      <w:r w:rsidR="005E0CCC">
        <w:rPr>
          <w:sz w:val="12"/>
          <w:szCs w:val="12"/>
        </w:rPr>
        <w:br/>
      </w:r>
      <w:r>
        <w:rPr>
          <w:sz w:val="12"/>
          <w:szCs w:val="12"/>
        </w:rPr>
        <w:t>w pierwszym etapie postępowania rekrutacyjnego są brane pod uwagę kryteria wymienione w tabeli. Każde z kryteriów ma jednakową wartość.</w:t>
      </w:r>
    </w:p>
    <w:p w14:paraId="390530E4" w14:textId="77777777" w:rsidR="00573A6B" w:rsidRDefault="00573A6B" w:rsidP="005E0CCC">
      <w:pPr>
        <w:pStyle w:val="Tekstprzypisudolnego"/>
        <w:jc w:val="both"/>
        <w:rPr>
          <w:sz w:val="12"/>
          <w:szCs w:val="12"/>
        </w:rPr>
      </w:pPr>
      <w:r>
        <w:rPr>
          <w:sz w:val="12"/>
          <w:szCs w:val="12"/>
        </w:rPr>
        <w:tab/>
        <w:t xml:space="preserve">                      </w:t>
      </w:r>
    </w:p>
  </w:footnote>
  <w:footnote w:id="7">
    <w:p w14:paraId="1731614D" w14:textId="77777777" w:rsidR="00573A6B" w:rsidRDefault="00573A6B" w:rsidP="005E0CCC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</w:t>
      </w:r>
      <w:r w:rsidR="005B219C">
        <w:rPr>
          <w:sz w:val="12"/>
          <w:szCs w:val="12"/>
        </w:rPr>
        <w:t>a</w:t>
      </w:r>
      <w:r>
        <w:rPr>
          <w:bCs/>
          <w:sz w:val="12"/>
          <w:szCs w:val="12"/>
        </w:rPr>
        <w:t xml:space="preserve">rt. </w:t>
      </w:r>
      <w:r w:rsidR="005B219C">
        <w:rPr>
          <w:bCs/>
          <w:sz w:val="12"/>
          <w:szCs w:val="12"/>
        </w:rPr>
        <w:t>150 ust.6 u</w:t>
      </w:r>
      <w:r>
        <w:rPr>
          <w:sz w:val="12"/>
          <w:szCs w:val="12"/>
        </w:rPr>
        <w:t xml:space="preserve">stawy </w:t>
      </w:r>
      <w:r w:rsidR="005B219C">
        <w:rPr>
          <w:sz w:val="12"/>
          <w:szCs w:val="12"/>
        </w:rPr>
        <w:t>Prawo oświatowe</w:t>
      </w:r>
      <w:r>
        <w:rPr>
          <w:sz w:val="12"/>
          <w:szCs w:val="12"/>
        </w:rPr>
        <w:t>, oświadczenia, składa się pod rygorem odpowiedzialności karnej za składanie fałszywych zeznań. Składający oświadczenie jest obowiązany do zawarcia w nim klauzuli następującej treści: „Jestem świadomy odpowiedzialności karnej za z</w:t>
      </w:r>
      <w:r w:rsidR="005E0CCC">
        <w:rPr>
          <w:sz w:val="12"/>
          <w:szCs w:val="12"/>
        </w:rPr>
        <w:t xml:space="preserve">łożenie fałszywego oświadczenia. </w:t>
      </w:r>
      <w:r>
        <w:rPr>
          <w:sz w:val="12"/>
          <w:szCs w:val="12"/>
        </w:rPr>
        <w:t xml:space="preserve">Klauzula ta zastępuje pouczenie organu </w:t>
      </w:r>
      <w:r w:rsidR="005E0CCC">
        <w:rPr>
          <w:sz w:val="12"/>
          <w:szCs w:val="12"/>
        </w:rPr>
        <w:t xml:space="preserve"> </w:t>
      </w:r>
      <w:r w:rsidR="005E0CCC">
        <w:rPr>
          <w:sz w:val="12"/>
          <w:szCs w:val="12"/>
        </w:rPr>
        <w:br/>
      </w:r>
      <w:r>
        <w:rPr>
          <w:sz w:val="12"/>
          <w:szCs w:val="12"/>
        </w:rPr>
        <w:t>o odpowiedzialności karnej za składanie fałszywych zeznań.</w:t>
      </w:r>
    </w:p>
    <w:p w14:paraId="5C6E8742" w14:textId="77777777" w:rsidR="00573A6B" w:rsidRDefault="00573A6B" w:rsidP="005E0CCC">
      <w:pPr>
        <w:pStyle w:val="Tekstprzypisudolnego"/>
        <w:jc w:val="both"/>
        <w:rPr>
          <w:sz w:val="12"/>
          <w:szCs w:val="12"/>
        </w:rPr>
      </w:pPr>
    </w:p>
  </w:footnote>
  <w:footnote w:id="8">
    <w:p w14:paraId="1747E956" w14:textId="77777777" w:rsidR="00573A6B" w:rsidRDefault="00573A6B" w:rsidP="005E0CCC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Zgodnie z art. </w:t>
      </w:r>
      <w:r w:rsidR="005B219C">
        <w:rPr>
          <w:sz w:val="12"/>
          <w:szCs w:val="12"/>
        </w:rPr>
        <w:t xml:space="preserve">4 pkt 43) </w:t>
      </w:r>
      <w:r>
        <w:rPr>
          <w:sz w:val="12"/>
          <w:szCs w:val="12"/>
        </w:rPr>
        <w:t xml:space="preserve">ustawy </w:t>
      </w:r>
      <w:r w:rsidR="005B219C">
        <w:rPr>
          <w:sz w:val="12"/>
          <w:szCs w:val="12"/>
        </w:rPr>
        <w:t>Prawo oświatowe</w:t>
      </w:r>
      <w:r>
        <w:rPr>
          <w:sz w:val="12"/>
          <w:szCs w:val="12"/>
        </w:rPr>
        <w:t>, definicja samotnego wychowywania dziecka, oznacza wychowywanie dziecka</w:t>
      </w:r>
      <w:r w:rsidR="003B7E43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przez  pannę, kawalera, wdowę, wdowca, osobę pozostającą w separacji orzeczonej prawomocnym wyrokiem sądu, osobę rozwiedzioną, </w:t>
      </w:r>
      <w:r>
        <w:rPr>
          <w:b/>
          <w:sz w:val="12"/>
          <w:szCs w:val="12"/>
        </w:rPr>
        <w:t>chyba że</w:t>
      </w:r>
      <w:r>
        <w:rPr>
          <w:sz w:val="12"/>
          <w:szCs w:val="12"/>
        </w:rPr>
        <w:t xml:space="preserve"> osoba taka wychowuje wspólnie co najmniej jedno dziecko z jego rodzicem.</w:t>
      </w:r>
    </w:p>
    <w:p w14:paraId="3CCF5379" w14:textId="77777777" w:rsidR="00573A6B" w:rsidRDefault="00573A6B" w:rsidP="005E0CCC">
      <w:pPr>
        <w:pStyle w:val="Tekstprzypisudolnego"/>
        <w:jc w:val="both"/>
        <w:rPr>
          <w:sz w:val="12"/>
          <w:szCs w:val="12"/>
        </w:rPr>
      </w:pPr>
    </w:p>
  </w:footnote>
  <w:footnote w:id="9">
    <w:p w14:paraId="78C20A84" w14:textId="77777777" w:rsidR="00573A6B" w:rsidRDefault="00573A6B" w:rsidP="005E0CCC">
      <w:pPr>
        <w:jc w:val="both"/>
        <w:rPr>
          <w:sz w:val="12"/>
          <w:szCs w:val="12"/>
        </w:rPr>
      </w:pPr>
      <w:r w:rsidRPr="00D15C08">
        <w:rPr>
          <w:rStyle w:val="Znakiprzypiswdolnych"/>
          <w:sz w:val="20"/>
          <w:szCs w:val="20"/>
        </w:rPr>
        <w:footnoteRef/>
      </w:r>
      <w:r>
        <w:rPr>
          <w:sz w:val="12"/>
          <w:szCs w:val="12"/>
        </w:rPr>
        <w:t>Oświadczenie o samotnym wychowywaniu dziecka oraz niewychowywaniu żadnego dziecka wspólnie z jego rodzicem, składane jest w każdej sytuacji wymienionej jako definicja samotnego wychowywania dziecka (patrz pkt. 8). Oświadczenia składa się po</w:t>
      </w:r>
      <w:r w:rsidR="00D15C08">
        <w:rPr>
          <w:sz w:val="12"/>
          <w:szCs w:val="12"/>
        </w:rPr>
        <w:t>d</w:t>
      </w:r>
      <w:r>
        <w:rPr>
          <w:sz w:val="12"/>
          <w:szCs w:val="12"/>
        </w:rPr>
        <w:t xml:space="preserve"> rygorem odpowiedzialności karnej.</w:t>
      </w:r>
    </w:p>
    <w:p w14:paraId="471A67AF" w14:textId="77777777" w:rsidR="00573A6B" w:rsidRDefault="00573A6B" w:rsidP="005E0CCC">
      <w:pPr>
        <w:jc w:val="both"/>
        <w:rPr>
          <w:sz w:val="12"/>
          <w:szCs w:val="12"/>
        </w:rPr>
      </w:pPr>
    </w:p>
  </w:footnote>
  <w:footnote w:id="10">
    <w:p w14:paraId="5B08769F" w14:textId="77777777" w:rsidR="00573A6B" w:rsidRDefault="00573A6B" w:rsidP="005E0CCC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art. </w:t>
      </w:r>
      <w:r w:rsidR="003B7E43">
        <w:rPr>
          <w:sz w:val="12"/>
          <w:szCs w:val="12"/>
        </w:rPr>
        <w:t xml:space="preserve">150 ust. 2 </w:t>
      </w:r>
      <w:r>
        <w:rPr>
          <w:sz w:val="12"/>
          <w:szCs w:val="12"/>
        </w:rPr>
        <w:t xml:space="preserve">ustawy </w:t>
      </w:r>
      <w:r w:rsidR="003B7E43">
        <w:rPr>
          <w:sz w:val="12"/>
          <w:szCs w:val="12"/>
        </w:rPr>
        <w:t>Prawo oświatowe</w:t>
      </w:r>
      <w:r>
        <w:rPr>
          <w:sz w:val="12"/>
          <w:szCs w:val="12"/>
        </w:rPr>
        <w:t xml:space="preserve"> do wniosku dołącza się dokumenty potwierdzające spełnia</w:t>
      </w:r>
      <w:r w:rsidR="003B7E43">
        <w:rPr>
          <w:sz w:val="12"/>
          <w:szCs w:val="12"/>
        </w:rPr>
        <w:t>nie przez kandydata kryteriów.</w:t>
      </w:r>
    </w:p>
  </w:footnote>
  <w:footnote w:id="11">
    <w:p w14:paraId="6EBB87A1" w14:textId="77777777" w:rsidR="00573A6B" w:rsidRDefault="00573A6B">
      <w:pPr>
        <w:pStyle w:val="Tekstprzypisudolnego"/>
        <w:jc w:val="both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Zgodnie z </w:t>
      </w:r>
      <w:r w:rsidR="00F553ED">
        <w:rPr>
          <w:sz w:val="12"/>
          <w:szCs w:val="12"/>
        </w:rPr>
        <w:t>a</w:t>
      </w:r>
      <w:r>
        <w:rPr>
          <w:sz w:val="12"/>
          <w:szCs w:val="12"/>
        </w:rPr>
        <w:t xml:space="preserve">rt. </w:t>
      </w:r>
      <w:r w:rsidR="00F553ED">
        <w:rPr>
          <w:sz w:val="12"/>
          <w:szCs w:val="12"/>
        </w:rPr>
        <w:t>131</w:t>
      </w:r>
      <w:r>
        <w:rPr>
          <w:sz w:val="12"/>
          <w:szCs w:val="12"/>
        </w:rPr>
        <w:t xml:space="preserve"> ust. 4 ustawy </w:t>
      </w:r>
      <w:r w:rsidR="00F553ED">
        <w:rPr>
          <w:sz w:val="12"/>
          <w:szCs w:val="12"/>
        </w:rPr>
        <w:t xml:space="preserve">Prawo </w:t>
      </w:r>
      <w:r>
        <w:rPr>
          <w:sz w:val="12"/>
          <w:szCs w:val="12"/>
        </w:rPr>
        <w:t>oświat</w:t>
      </w:r>
      <w:r w:rsidR="00F553ED">
        <w:rPr>
          <w:sz w:val="12"/>
          <w:szCs w:val="12"/>
        </w:rPr>
        <w:t>owe</w:t>
      </w:r>
      <w:r>
        <w:rPr>
          <w:sz w:val="12"/>
          <w:szCs w:val="12"/>
        </w:rPr>
        <w:t xml:space="preserve">, w przypadku równorzędnych wyników uzyskanych w pierwszym etapie postępowania rekrutacyjnego lub jeżeli po zakończeniu tego etapu przedszkole </w:t>
      </w:r>
      <w:r w:rsidR="00F553ED">
        <w:rPr>
          <w:sz w:val="12"/>
          <w:szCs w:val="12"/>
        </w:rPr>
        <w:t xml:space="preserve">lub oddział przedszkolny </w:t>
      </w:r>
      <w:r>
        <w:rPr>
          <w:sz w:val="12"/>
          <w:szCs w:val="12"/>
        </w:rPr>
        <w:t xml:space="preserve">nadal dysponuje wolnymi miejscami, w drugim etapie postępowania rekrutacyjnego są brane pod uwagę kryteria określone przez </w:t>
      </w:r>
      <w:r w:rsidR="00F553ED">
        <w:rPr>
          <w:sz w:val="12"/>
          <w:szCs w:val="12"/>
        </w:rPr>
        <w:t>organ prowadzący</w:t>
      </w:r>
      <w:r>
        <w:rPr>
          <w:sz w:val="12"/>
          <w:szCs w:val="12"/>
        </w:rPr>
        <w:t>.</w:t>
      </w:r>
    </w:p>
    <w:p w14:paraId="2B4F0B79" w14:textId="77777777" w:rsidR="00573A6B" w:rsidRDefault="00573A6B">
      <w:pPr>
        <w:pStyle w:val="Tekstprzypisudolnego"/>
        <w:jc w:val="both"/>
        <w:rPr>
          <w:sz w:val="12"/>
          <w:szCs w:val="12"/>
        </w:rPr>
      </w:pPr>
    </w:p>
  </w:footnote>
  <w:footnote w:id="12">
    <w:p w14:paraId="1277EEA9" w14:textId="77777777" w:rsidR="00573A6B" w:rsidRDefault="00573A6B">
      <w:pPr>
        <w:pStyle w:val="Tekstprzypisudolnego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>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14:paraId="1E0B8ABC" w14:textId="77777777" w:rsidR="00573A6B" w:rsidRDefault="00573A6B">
      <w:pPr>
        <w:pStyle w:val="Tekstprzypisudolnego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F2A07" w14:textId="77777777" w:rsidR="00573A6B" w:rsidRDefault="00573A6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-"/>
      <w:lvlJc w:val="left"/>
      <w:pPr>
        <w:tabs>
          <w:tab w:val="num" w:pos="0"/>
        </w:tabs>
        <w:ind w:left="1800" w:hanging="72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28689157">
    <w:abstractNumId w:val="0"/>
  </w:num>
  <w:num w:numId="2" w16cid:durableId="239951843">
    <w:abstractNumId w:val="1"/>
  </w:num>
  <w:num w:numId="3" w16cid:durableId="1566260948">
    <w:abstractNumId w:val="2"/>
  </w:num>
  <w:num w:numId="4" w16cid:durableId="341010366">
    <w:abstractNumId w:val="3"/>
  </w:num>
  <w:num w:numId="5" w16cid:durableId="804081191">
    <w:abstractNumId w:val="4"/>
  </w:num>
  <w:num w:numId="6" w16cid:durableId="828400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D3"/>
    <w:rsid w:val="00052AED"/>
    <w:rsid w:val="00087C57"/>
    <w:rsid w:val="001553AF"/>
    <w:rsid w:val="001E0B70"/>
    <w:rsid w:val="00214A63"/>
    <w:rsid w:val="002E6D95"/>
    <w:rsid w:val="0030098A"/>
    <w:rsid w:val="003B7E43"/>
    <w:rsid w:val="003F3E64"/>
    <w:rsid w:val="004142EA"/>
    <w:rsid w:val="004A5F38"/>
    <w:rsid w:val="004D44A8"/>
    <w:rsid w:val="005376C5"/>
    <w:rsid w:val="00573A6B"/>
    <w:rsid w:val="005B219C"/>
    <w:rsid w:val="005E0CCC"/>
    <w:rsid w:val="00696F94"/>
    <w:rsid w:val="006A6855"/>
    <w:rsid w:val="006C0996"/>
    <w:rsid w:val="006E70D3"/>
    <w:rsid w:val="006F45CA"/>
    <w:rsid w:val="00741487"/>
    <w:rsid w:val="007A0D3E"/>
    <w:rsid w:val="007C2DDC"/>
    <w:rsid w:val="007D46FE"/>
    <w:rsid w:val="00980EDC"/>
    <w:rsid w:val="00AA5E48"/>
    <w:rsid w:val="00AD48B9"/>
    <w:rsid w:val="00AF1FDE"/>
    <w:rsid w:val="00AF68A5"/>
    <w:rsid w:val="00BD6699"/>
    <w:rsid w:val="00CF034A"/>
    <w:rsid w:val="00D15C08"/>
    <w:rsid w:val="00E102D9"/>
    <w:rsid w:val="00E140D3"/>
    <w:rsid w:val="00E90BA6"/>
    <w:rsid w:val="00EF7BD9"/>
    <w:rsid w:val="00F5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E7D978"/>
  <w15:chartTrackingRefBased/>
  <w15:docId w15:val="{6BED909A-F548-4480-B730-8BFAF4F0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7z0">
    <w:name w:val="WW8Num7z0"/>
    <w:rPr>
      <w:rFonts w:ascii="Wingdings" w:hAnsi="Wingdings"/>
    </w:rPr>
  </w:style>
  <w:style w:type="character" w:customStyle="1" w:styleId="WW8Num12z0">
    <w:name w:val="WW8Num12z0"/>
    <w:rPr>
      <w:rFonts w:ascii="Symbol" w:eastAsia="Times New Roman" w:hAnsi="Symbol" w:cs="Times New Roman"/>
      <w:sz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eastAsia="Times New Roman" w:hAnsi="Symbol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Symbol" w:eastAsia="Times New Roman" w:hAnsi="Symbol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styleId="Hipercze">
    <w:name w:val="Hyperlink"/>
    <w:rPr>
      <w:strike w:val="0"/>
      <w:dstrike w:val="0"/>
      <w:color w:val="03337B"/>
      <w:u w:val="none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komentarza1">
    <w:name w:val="Tekst komentarza1"/>
    <w:basedOn w:val="Normalny"/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1270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Rekrutacja do przedszkoli</dc:subject>
  <dc:creator>Liliana Zientecka</dc:creator>
  <cp:keywords/>
  <cp:lastModifiedBy>abc</cp:lastModifiedBy>
  <cp:revision>2</cp:revision>
  <cp:lastPrinted>2016-08-09T11:39:00Z</cp:lastPrinted>
  <dcterms:created xsi:type="dcterms:W3CDTF">2024-08-06T10:33:00Z</dcterms:created>
  <dcterms:modified xsi:type="dcterms:W3CDTF">2024-08-06T10:33:00Z</dcterms:modified>
</cp:coreProperties>
</file>